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8198" w14:textId="36633017" w:rsidR="00AE2ECC" w:rsidRDefault="009F24D9" w:rsidP="009F24D9">
      <w:pPr>
        <w:jc w:val="center"/>
        <w:rPr>
          <w:rFonts w:eastAsia="Arial Unicode MS"/>
          <w:b/>
          <w:bCs/>
        </w:rPr>
      </w:pPr>
      <w:r w:rsidRPr="009F24D9">
        <w:rPr>
          <w:rFonts w:eastAsia="Arial Unicode MS"/>
          <w:b/>
          <w:bCs/>
        </w:rPr>
        <w:t>RESPOSTA A</w:t>
      </w:r>
      <w:r w:rsidR="00FC4A17">
        <w:rPr>
          <w:rFonts w:eastAsia="Arial Unicode MS"/>
          <w:b/>
          <w:bCs/>
        </w:rPr>
        <w:t>O</w:t>
      </w:r>
      <w:r w:rsidRPr="009F24D9">
        <w:rPr>
          <w:rFonts w:eastAsia="Arial Unicode MS"/>
          <w:b/>
          <w:bCs/>
        </w:rPr>
        <w:t xml:space="preserve"> PEDIDO DE ESCLARECIMENTO</w:t>
      </w:r>
    </w:p>
    <w:p w14:paraId="52D08BD0" w14:textId="25909A5C" w:rsidR="009F24D9" w:rsidRDefault="009F24D9" w:rsidP="009F24D9">
      <w:pPr>
        <w:jc w:val="center"/>
        <w:rPr>
          <w:rFonts w:eastAsia="Arial Unicode MS"/>
          <w:b/>
          <w:bCs/>
        </w:rPr>
      </w:pPr>
    </w:p>
    <w:p w14:paraId="377E6F33" w14:textId="087CBEB7" w:rsidR="009F24D9" w:rsidRDefault="009F24D9" w:rsidP="009F24D9">
      <w:pPr>
        <w:jc w:val="center"/>
        <w:rPr>
          <w:rFonts w:eastAsia="Arial Unicode MS"/>
          <w:b/>
          <w:bCs/>
        </w:rPr>
      </w:pPr>
    </w:p>
    <w:p w14:paraId="74122980" w14:textId="71C73FA5" w:rsidR="00DF0A15" w:rsidRDefault="00DF0A15" w:rsidP="009F24D9">
      <w:pPr>
        <w:jc w:val="left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PROCESSO ADMINISTRATIVO: 001/2022</w:t>
      </w:r>
    </w:p>
    <w:p w14:paraId="5EE02A60" w14:textId="77777777" w:rsidR="00DF0A15" w:rsidRDefault="00DF0A15" w:rsidP="009F24D9">
      <w:pPr>
        <w:jc w:val="left"/>
        <w:rPr>
          <w:rFonts w:eastAsia="Arial Unicode MS"/>
          <w:b/>
          <w:bCs/>
        </w:rPr>
      </w:pPr>
    </w:p>
    <w:p w14:paraId="34AD1506" w14:textId="03E18399" w:rsidR="009F24D9" w:rsidRDefault="009F24D9" w:rsidP="009F24D9">
      <w:pPr>
        <w:jc w:val="left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PREGÃO ELETRÔNICO:001/2022</w:t>
      </w:r>
    </w:p>
    <w:p w14:paraId="7D82325C" w14:textId="06D2F2F4" w:rsidR="00DF0A15" w:rsidRDefault="00DF0A15" w:rsidP="009F24D9">
      <w:pPr>
        <w:jc w:val="left"/>
        <w:rPr>
          <w:rFonts w:eastAsia="Arial Unicode MS"/>
          <w:b/>
          <w:bCs/>
        </w:rPr>
      </w:pPr>
    </w:p>
    <w:p w14:paraId="65BF341C" w14:textId="77DF4F76" w:rsidR="00DF0A15" w:rsidRDefault="00DF0A15" w:rsidP="00DF0A15">
      <w:pPr>
        <w:spacing w:line="360" w:lineRule="auto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OBJETO: REGISTRO DE PREÇOS DE EMPRESA ESPECIALIZASA NO FORNECIMENTO DE MATRIAIS DE CONSUMO: EXPEDIENTE, LIMPEZA, DESCARTÁVEIS E GÊNEROS ALIMENTICIOS PARA A CÂMARA MUNICIPAL DE SÃO BENTO-MA.</w:t>
      </w:r>
    </w:p>
    <w:p w14:paraId="4CF86584" w14:textId="705B5856" w:rsidR="00DF0A15" w:rsidRDefault="00DF0A15" w:rsidP="00DF0A15">
      <w:pPr>
        <w:spacing w:line="360" w:lineRule="auto"/>
        <w:rPr>
          <w:rFonts w:eastAsia="Arial Unicode MS"/>
          <w:b/>
          <w:bCs/>
        </w:rPr>
      </w:pPr>
    </w:p>
    <w:p w14:paraId="7B58BDD8" w14:textId="26088B34" w:rsidR="00DF0A15" w:rsidRDefault="00DF0A15" w:rsidP="00DF0A15">
      <w:pPr>
        <w:spacing w:line="360" w:lineRule="auto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EMPRESA SOLICITANTE: </w:t>
      </w:r>
      <w:r w:rsidR="007204AF">
        <w:rPr>
          <w:rFonts w:eastAsia="Arial Unicode MS"/>
          <w:b/>
          <w:bCs/>
        </w:rPr>
        <w:t>BRASIL ESCOLAR EIRELI</w:t>
      </w:r>
    </w:p>
    <w:p w14:paraId="30D11139" w14:textId="5F8E8E8C" w:rsidR="007204AF" w:rsidRDefault="007204AF" w:rsidP="00DF0A15">
      <w:pPr>
        <w:spacing w:line="360" w:lineRule="auto"/>
        <w:rPr>
          <w:rFonts w:eastAsia="Arial Unicode MS"/>
          <w:b/>
          <w:bCs/>
        </w:rPr>
      </w:pPr>
    </w:p>
    <w:p w14:paraId="7AFF7EB3" w14:textId="30296A37" w:rsidR="007204AF" w:rsidRDefault="007204AF" w:rsidP="007204AF">
      <w:pPr>
        <w:pStyle w:val="PargrafodaLista"/>
        <w:numPr>
          <w:ilvl w:val="0"/>
          <w:numId w:val="8"/>
        </w:numPr>
        <w:spacing w:line="360" w:lineRule="auto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DO PEDIDO DE ESCLARECIMENTO</w:t>
      </w:r>
    </w:p>
    <w:p w14:paraId="3FDC82AB" w14:textId="098DA6ED" w:rsidR="007204AF" w:rsidRDefault="007204AF" w:rsidP="007204AF">
      <w:pPr>
        <w:pStyle w:val="PargrafodaLista"/>
        <w:spacing w:line="360" w:lineRule="auto"/>
        <w:ind w:left="1080"/>
        <w:rPr>
          <w:rFonts w:eastAsia="Arial Unicode MS"/>
          <w:b/>
          <w:bCs/>
        </w:rPr>
      </w:pPr>
    </w:p>
    <w:p w14:paraId="1A498C8B" w14:textId="720C2C39" w:rsidR="007204AF" w:rsidRDefault="007204AF" w:rsidP="007204AF">
      <w:pPr>
        <w:pStyle w:val="PargrafodaLista"/>
        <w:spacing w:line="360" w:lineRule="auto"/>
        <w:ind w:left="108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A BRASIL ESCOLAR EIRELI</w:t>
      </w:r>
      <w:r w:rsidR="00771DB9">
        <w:rPr>
          <w:rFonts w:eastAsia="Arial Unicode MS"/>
          <w:b/>
          <w:bCs/>
        </w:rPr>
        <w:t>, CNPJ 41.483.470/0001-30, VEM ATRAVÉS DESTE PEDIR ESCLARECIMENTOS EM RELAÇÃO AO ITEM 53:</w:t>
      </w:r>
    </w:p>
    <w:p w14:paraId="38C11925" w14:textId="77777777" w:rsidR="00771DB9" w:rsidRDefault="00771DB9" w:rsidP="00771DB9">
      <w:pPr>
        <w:pStyle w:val="PargrafodaLista"/>
        <w:spacing w:line="360" w:lineRule="auto"/>
        <w:ind w:left="1843"/>
      </w:pPr>
    </w:p>
    <w:p w14:paraId="58096929" w14:textId="62EE6C6B" w:rsidR="00771DB9" w:rsidRDefault="00771DB9" w:rsidP="00771DB9">
      <w:pPr>
        <w:pStyle w:val="PargrafodaLista"/>
        <w:spacing w:line="360" w:lineRule="auto"/>
        <w:ind w:left="1843"/>
      </w:pPr>
      <w:r>
        <w:t xml:space="preserve">Pedimos esclarecimentos sobre o item 53 do lote 01 Régua escritório, material: aço, comprimento 30 cm, graduação, </w:t>
      </w:r>
      <w:proofErr w:type="gramStart"/>
      <w:r>
        <w:t>centímetros ,</w:t>
      </w:r>
      <w:proofErr w:type="gramEnd"/>
      <w:r>
        <w:t xml:space="preserve"> polegada e milímetro, tipo material : rígido. (Pacote 50unidades) acreditamos que o preço cotado foi de unidade, pois o valor da planilha orçamentaria é de 3,65. tornando assim inviável esse valor de 3,65. Ainda mais sendo régua de aço. gostaríamos de saber qual a base do valor que deve ser considerado. pacote com 50 ou unidade.</w:t>
      </w:r>
    </w:p>
    <w:p w14:paraId="6FC225C0" w14:textId="062F31A3" w:rsidR="00771DB9" w:rsidRDefault="00771DB9" w:rsidP="00771DB9">
      <w:pPr>
        <w:pStyle w:val="PargrafodaLista"/>
        <w:spacing w:line="360" w:lineRule="auto"/>
        <w:ind w:left="1843"/>
      </w:pPr>
    </w:p>
    <w:p w14:paraId="5B8FE97E" w14:textId="4341FB4E" w:rsidR="00771DB9" w:rsidRDefault="006D46E5" w:rsidP="00771DB9">
      <w:pPr>
        <w:pStyle w:val="PargrafodaLista"/>
        <w:numPr>
          <w:ilvl w:val="0"/>
          <w:numId w:val="8"/>
        </w:numPr>
        <w:spacing w:line="360" w:lineRule="auto"/>
        <w:rPr>
          <w:b/>
          <w:bCs/>
        </w:rPr>
      </w:pPr>
      <w:r>
        <w:rPr>
          <w:b/>
          <w:bCs/>
        </w:rPr>
        <w:lastRenderedPageBreak/>
        <w:t>APÓS SOLICITAÇÃO DE MANIFESTAÇÃO, AO SETOR ADMINISTRATIVO DA CÂMARA MUNICIPAL DE SÃO BENTO ESTE ESCLARECEU QUE:</w:t>
      </w:r>
    </w:p>
    <w:p w14:paraId="5552A851" w14:textId="42A3A1DE" w:rsidR="006D46E5" w:rsidRDefault="006D46E5" w:rsidP="006D46E5">
      <w:pPr>
        <w:pStyle w:val="PargrafodaLista"/>
        <w:spacing w:line="360" w:lineRule="auto"/>
        <w:ind w:left="1080"/>
        <w:rPr>
          <w:b/>
          <w:bCs/>
        </w:rPr>
      </w:pPr>
    </w:p>
    <w:p w14:paraId="1A858AA2" w14:textId="6AAFE590" w:rsidR="006D46E5" w:rsidRDefault="006D46E5" w:rsidP="006D46E5">
      <w:pPr>
        <w:pStyle w:val="PargrafodaLista"/>
        <w:spacing w:line="360" w:lineRule="auto"/>
        <w:ind w:left="1080"/>
      </w:pPr>
      <w:r>
        <w:rPr>
          <w:b/>
          <w:bCs/>
        </w:rPr>
        <w:t xml:space="preserve">RESPOSTA: </w:t>
      </w:r>
      <w:r w:rsidRPr="00FC4A17">
        <w:t xml:space="preserve">DEVERÁ SER LEVADO EM CONSIDERAÇÃO A UNIDADE DE MEDIDA </w:t>
      </w:r>
      <w:r w:rsidR="00FC4A17">
        <w:t>“</w:t>
      </w:r>
      <w:r w:rsidRPr="00FC4A17">
        <w:rPr>
          <w:b/>
          <w:bCs/>
          <w:u w:val="single"/>
        </w:rPr>
        <w:t>UNIDADE</w:t>
      </w:r>
      <w:r w:rsidR="00FC4A17">
        <w:rPr>
          <w:b/>
          <w:bCs/>
          <w:u w:val="single"/>
        </w:rPr>
        <w:t>”</w:t>
      </w:r>
      <w:r w:rsidRPr="00FC4A17">
        <w:t xml:space="preserve"> E NÃO CAIXA, PORTANDO </w:t>
      </w:r>
      <w:r w:rsidR="00FC4A17" w:rsidRPr="00FC4A17">
        <w:t>SERÃO 100 UNIDADES DO OBJETO DESCRITO NO ITEM 53.</w:t>
      </w:r>
    </w:p>
    <w:p w14:paraId="7906B82D" w14:textId="11D481A6" w:rsidR="006C0751" w:rsidRDefault="006C0751" w:rsidP="006D46E5">
      <w:pPr>
        <w:pStyle w:val="PargrafodaLista"/>
        <w:spacing w:line="360" w:lineRule="auto"/>
        <w:ind w:left="1080"/>
      </w:pPr>
    </w:p>
    <w:p w14:paraId="207E74FB" w14:textId="2172CB91" w:rsidR="006C0751" w:rsidRDefault="006C0751" w:rsidP="006D46E5">
      <w:pPr>
        <w:pStyle w:val="PargrafodaLista"/>
        <w:spacing w:line="360" w:lineRule="auto"/>
        <w:ind w:left="1080"/>
      </w:pPr>
      <w:r w:rsidRPr="005739F8">
        <w:rPr>
          <w:b/>
          <w:bCs/>
        </w:rPr>
        <w:t>OBS:</w:t>
      </w:r>
      <w:r>
        <w:t xml:space="preserve"> </w:t>
      </w:r>
      <w:r w:rsidR="005739F8">
        <w:t xml:space="preserve">EM QUE PESE A </w:t>
      </w:r>
      <w:proofErr w:type="gramStart"/>
      <w:r w:rsidR="005739F8">
        <w:t>EMPRESA</w:t>
      </w:r>
      <w:r>
        <w:t xml:space="preserve">  SOLICITANTE</w:t>
      </w:r>
      <w:proofErr w:type="gramEnd"/>
      <w:r w:rsidR="005739F8">
        <w:t xml:space="preserve"> TER</w:t>
      </w:r>
      <w:r>
        <w:t xml:space="preserve"> INCLU</w:t>
      </w:r>
      <w:r w:rsidR="005739F8">
        <w:t>ÍDO</w:t>
      </w:r>
      <w:r>
        <w:t xml:space="preserve"> O REFERIDO PEDIDO NA ABA IMPUGNAÇÃO AO INVÉS DA ABA ESCLARECIMENTO, A RESPOSTA SERÁ INCLUÍDA NA ABA IMPUGNAÇÃO COMO </w:t>
      </w:r>
      <w:r w:rsidR="00815A92">
        <w:t>IN</w:t>
      </w:r>
      <w:r>
        <w:t>DEFERIDA, CONTUDO, CUMPRE ESCLARECER QUE A REFERIDA ALTERAÇÃO NÃO CAUSARÁ PREJUÍZO NEM AOS LICITANTES E NEM A ADMINISTRAÇÃO, TENDO EM VISTA, QUE FALTAM MAIS DE 36 HORAS PARA ABERTURA DO CERTAME</w:t>
      </w:r>
      <w:r w:rsidR="00B25513">
        <w:t xml:space="preserve"> E NEM CAUSARÁ ALTERAÇÃO NO VALOR COTADO.</w:t>
      </w:r>
    </w:p>
    <w:p w14:paraId="38002B44" w14:textId="79889AEE" w:rsidR="00FC4A17" w:rsidRDefault="00FC4A17" w:rsidP="006D46E5">
      <w:pPr>
        <w:pStyle w:val="PargrafodaLista"/>
        <w:spacing w:line="360" w:lineRule="auto"/>
        <w:ind w:left="1080"/>
      </w:pPr>
    </w:p>
    <w:p w14:paraId="08AC8464" w14:textId="75F54A64" w:rsidR="00FC4A17" w:rsidRPr="00FC4A17" w:rsidRDefault="00FC4A17" w:rsidP="006D46E5">
      <w:pPr>
        <w:pStyle w:val="PargrafodaLista"/>
        <w:spacing w:line="360" w:lineRule="auto"/>
        <w:ind w:left="1080"/>
        <w:rPr>
          <w:b/>
          <w:bCs/>
        </w:rPr>
      </w:pPr>
      <w:r w:rsidRPr="00FC4A17">
        <w:rPr>
          <w:b/>
          <w:bCs/>
        </w:rPr>
        <w:t>Atenciosamente,</w:t>
      </w:r>
    </w:p>
    <w:p w14:paraId="7C288B47" w14:textId="77777777" w:rsidR="00FC4A17" w:rsidRDefault="00FC4A17" w:rsidP="00FC4A17">
      <w:pPr>
        <w:pStyle w:val="PargrafodaLista"/>
        <w:spacing w:line="360" w:lineRule="auto"/>
        <w:ind w:left="1080"/>
        <w:jc w:val="center"/>
      </w:pPr>
    </w:p>
    <w:p w14:paraId="38BFEBA6" w14:textId="4FE76C0A" w:rsidR="00FC4A17" w:rsidRDefault="00FC4A17" w:rsidP="00FC4A17">
      <w:pPr>
        <w:pStyle w:val="PargrafodaLista"/>
        <w:spacing w:line="360" w:lineRule="auto"/>
        <w:ind w:left="1080"/>
        <w:jc w:val="center"/>
      </w:pPr>
      <w:r>
        <w:t xml:space="preserve">São </w:t>
      </w:r>
      <w:proofErr w:type="spellStart"/>
      <w:r>
        <w:t>Bento-MA</w:t>
      </w:r>
      <w:proofErr w:type="spellEnd"/>
      <w:r>
        <w:t>, 02 de fevereiro de 2022.</w:t>
      </w:r>
    </w:p>
    <w:p w14:paraId="0B0DD8EE" w14:textId="384DB2A0" w:rsidR="00FC4A17" w:rsidRDefault="00FC4A17" w:rsidP="006D46E5">
      <w:pPr>
        <w:pStyle w:val="PargrafodaLista"/>
        <w:spacing w:line="360" w:lineRule="auto"/>
        <w:ind w:left="1080"/>
      </w:pPr>
    </w:p>
    <w:p w14:paraId="22445823" w14:textId="06DE1DDE" w:rsidR="00FC4A17" w:rsidRPr="00FC4A17" w:rsidRDefault="00FC4A17" w:rsidP="00FC4A17">
      <w:pPr>
        <w:pStyle w:val="PargrafodaLista"/>
        <w:spacing w:line="360" w:lineRule="auto"/>
        <w:ind w:left="1080"/>
        <w:jc w:val="center"/>
        <w:rPr>
          <w:b/>
          <w:bCs/>
        </w:rPr>
      </w:pPr>
      <w:r w:rsidRPr="00FC4A17">
        <w:rPr>
          <w:b/>
          <w:bCs/>
        </w:rPr>
        <w:t>CAROLINE GABRIELE FREITAS SILVA MUNIZ</w:t>
      </w:r>
    </w:p>
    <w:p w14:paraId="122C7AC2" w14:textId="581B9D02" w:rsidR="00FC4A17" w:rsidRPr="00FC4A17" w:rsidRDefault="00FC4A17" w:rsidP="00FC4A17">
      <w:pPr>
        <w:pStyle w:val="PargrafodaLista"/>
        <w:spacing w:line="360" w:lineRule="auto"/>
        <w:ind w:left="1080"/>
        <w:jc w:val="center"/>
        <w:rPr>
          <w:b/>
          <w:bCs/>
        </w:rPr>
      </w:pPr>
      <w:r w:rsidRPr="00FC4A17">
        <w:rPr>
          <w:b/>
          <w:bCs/>
        </w:rPr>
        <w:t>PREGOEIRA</w:t>
      </w:r>
    </w:p>
    <w:p w14:paraId="628249E7" w14:textId="77777777" w:rsidR="00FC4A17" w:rsidRPr="00FC4A17" w:rsidRDefault="00FC4A17" w:rsidP="00FC4A17">
      <w:pPr>
        <w:pStyle w:val="PargrafodaLista"/>
        <w:spacing w:line="360" w:lineRule="auto"/>
        <w:ind w:left="1080"/>
        <w:jc w:val="center"/>
      </w:pPr>
    </w:p>
    <w:p w14:paraId="1F618976" w14:textId="7BE33008" w:rsidR="006D46E5" w:rsidRDefault="006D46E5" w:rsidP="006D46E5">
      <w:pPr>
        <w:pStyle w:val="PargrafodaLista"/>
        <w:spacing w:line="360" w:lineRule="auto"/>
        <w:ind w:left="1080"/>
        <w:rPr>
          <w:b/>
          <w:bCs/>
        </w:rPr>
      </w:pPr>
    </w:p>
    <w:p w14:paraId="55B69DA3" w14:textId="77777777" w:rsidR="006D46E5" w:rsidRPr="00771DB9" w:rsidRDefault="006D46E5" w:rsidP="006D46E5">
      <w:pPr>
        <w:pStyle w:val="PargrafodaLista"/>
        <w:spacing w:line="360" w:lineRule="auto"/>
        <w:ind w:left="1080"/>
        <w:rPr>
          <w:b/>
          <w:bCs/>
        </w:rPr>
      </w:pPr>
    </w:p>
    <w:p w14:paraId="7D185B1B" w14:textId="77777777" w:rsidR="00771DB9" w:rsidRPr="007204AF" w:rsidRDefault="00771DB9" w:rsidP="00771DB9">
      <w:pPr>
        <w:pStyle w:val="PargrafodaLista"/>
        <w:spacing w:line="360" w:lineRule="auto"/>
        <w:ind w:left="1843"/>
        <w:rPr>
          <w:rFonts w:eastAsia="Arial Unicode MS"/>
          <w:b/>
          <w:bCs/>
        </w:rPr>
      </w:pPr>
    </w:p>
    <w:sectPr w:rsidR="00771DB9" w:rsidRPr="007204AF" w:rsidSect="0032458F">
      <w:headerReference w:type="default" r:id="rId8"/>
      <w:pgSz w:w="11906" w:h="16838"/>
      <w:pgMar w:top="567" w:right="1701" w:bottom="170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E68E" w14:textId="77777777" w:rsidR="00034E7C" w:rsidRDefault="00034E7C" w:rsidP="00D63DD7">
      <w:r>
        <w:separator/>
      </w:r>
    </w:p>
  </w:endnote>
  <w:endnote w:type="continuationSeparator" w:id="0">
    <w:p w14:paraId="19714225" w14:textId="77777777" w:rsidR="00034E7C" w:rsidRDefault="00034E7C" w:rsidP="00D6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511D" w14:textId="77777777" w:rsidR="00034E7C" w:rsidRDefault="00034E7C" w:rsidP="00D63DD7">
      <w:r>
        <w:separator/>
      </w:r>
    </w:p>
  </w:footnote>
  <w:footnote w:type="continuationSeparator" w:id="0">
    <w:p w14:paraId="3A214447" w14:textId="77777777" w:rsidR="00034E7C" w:rsidRDefault="00034E7C" w:rsidP="00D6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F7FB" w14:textId="77777777" w:rsidR="00B04E3A" w:rsidRDefault="00B04E3A" w:rsidP="00B04E3A">
    <w:pPr>
      <w:pStyle w:val="Cabealho"/>
      <w:jc w:val="center"/>
      <w:rPr>
        <w:rFonts w:ascii="Times New Roman" w:hAnsi="Times New Roman" w:cs="Times New Roman"/>
        <w:b/>
      </w:rPr>
    </w:pPr>
    <w:r w:rsidRPr="00911721">
      <w:rPr>
        <w:noProof/>
      </w:rPr>
      <w:drawing>
        <wp:anchor distT="0" distB="0" distL="114300" distR="114300" simplePos="0" relativeHeight="251667456" behindDoc="0" locked="0" layoutInCell="1" allowOverlap="1" wp14:anchorId="19215C86" wp14:editId="6EE1CF64">
          <wp:simplePos x="0" y="0"/>
          <wp:positionH relativeFrom="column">
            <wp:posOffset>2423160</wp:posOffset>
          </wp:positionH>
          <wp:positionV relativeFrom="paragraph">
            <wp:posOffset>-306705</wp:posOffset>
          </wp:positionV>
          <wp:extent cx="828135" cy="756920"/>
          <wp:effectExtent l="0" t="0" r="0" b="5080"/>
          <wp:wrapNone/>
          <wp:docPr id="7" name="Imagem 7" descr="C:\Users\sandr\OneDrive\Área de Trabalho\CÂMARAS\CÂMARA MUNICIPAL DE SÃO BENTO\COMPRA DIRETA\MATERIAL DE INFORMÁTICA - DISPENSA POR VALOR\municipio-sao-bento-brasao-simb-brnema0100510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\OneDrive\Área de Trabalho\CÂMARAS\CÂMARA MUNICIPAL DE SÃO BENTO\COMPRA DIRETA\MATERIAL DE INFORMÁTICA - DISPENSA POR VALOR\municipio-sao-bento-brasao-simb-brnema01005105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13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0505BE" w14:textId="77777777" w:rsidR="00B04E3A" w:rsidRDefault="00B04E3A" w:rsidP="00B04E3A">
    <w:pPr>
      <w:pStyle w:val="Cabealho"/>
      <w:jc w:val="center"/>
      <w:rPr>
        <w:rFonts w:ascii="Times New Roman" w:hAnsi="Times New Roman" w:cs="Times New Roman"/>
        <w:b/>
      </w:rPr>
    </w:pPr>
  </w:p>
  <w:p w14:paraId="06BA0E49" w14:textId="77777777" w:rsidR="00B04E3A" w:rsidRPr="00D175AB" w:rsidRDefault="00B04E3A" w:rsidP="00B04E3A">
    <w:pPr>
      <w:pStyle w:val="Cabealho"/>
      <w:spacing w:before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PODER LEGISLATIVO</w:t>
    </w:r>
  </w:p>
  <w:p w14:paraId="2AC2CC34" w14:textId="77777777" w:rsidR="00B04E3A" w:rsidRDefault="00B04E3A" w:rsidP="00B04E3A">
    <w:pPr>
      <w:pStyle w:val="Cabealho"/>
      <w:spacing w:before="0"/>
      <w:jc w:val="center"/>
      <w:rPr>
        <w:rFonts w:ascii="Times New Roman" w:hAnsi="Times New Roman" w:cs="Times New Roman"/>
        <w:b/>
      </w:rPr>
    </w:pPr>
    <w:r w:rsidRPr="00D175AB">
      <w:rPr>
        <w:rFonts w:ascii="Times New Roman" w:hAnsi="Times New Roman" w:cs="Times New Roman"/>
        <w:b/>
      </w:rPr>
      <w:t>CÂMARA MUNICIPAL DE SÃO BENTO</w:t>
    </w:r>
  </w:p>
  <w:p w14:paraId="0E20BDE3" w14:textId="77777777" w:rsidR="00B04E3A" w:rsidRPr="00461DDF" w:rsidRDefault="00B04E3A" w:rsidP="00CA55A6">
    <w:pPr>
      <w:pStyle w:val="Cabealho"/>
      <w:spacing w:before="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FA60C2"/>
    <w:multiLevelType w:val="multilevel"/>
    <w:tmpl w:val="608426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538" w:hanging="1800"/>
      </w:pPr>
      <w:rPr>
        <w:rFonts w:hint="default"/>
        <w:b w:val="0"/>
      </w:rPr>
    </w:lvl>
  </w:abstractNum>
  <w:abstractNum w:abstractNumId="4" w15:restartNumberingAfterBreak="0">
    <w:nsid w:val="15AA6198"/>
    <w:multiLevelType w:val="multilevel"/>
    <w:tmpl w:val="69181C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BA07138"/>
    <w:multiLevelType w:val="multilevel"/>
    <w:tmpl w:val="9D0EA7E6"/>
    <w:styleLink w:val="List1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ascii="Cambria" w:eastAsia="Times New Roman" w:hAnsi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076"/>
        </w:tabs>
        <w:ind w:left="3076" w:hanging="296"/>
      </w:pPr>
      <w:rPr>
        <w:rFonts w:ascii="Cambria" w:eastAsia="Times New Roman" w:hAnsi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ascii="Cambria" w:eastAsia="Times New Roman" w:hAnsi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ascii="Cambria" w:eastAsia="Times New Roman" w:hAnsi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236"/>
        </w:tabs>
        <w:ind w:left="5236" w:hanging="296"/>
      </w:pPr>
      <w:rPr>
        <w:rFonts w:ascii="Cambria" w:eastAsia="Times New Roman" w:hAnsi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ascii="Cambria" w:eastAsia="Times New Roman" w:hAnsi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ascii="Cambria" w:eastAsia="Times New Roman" w:hAnsi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396"/>
        </w:tabs>
        <w:ind w:left="7396" w:hanging="296"/>
      </w:pPr>
      <w:rPr>
        <w:rFonts w:ascii="Cambria" w:eastAsia="Times New Roman" w:hAnsi="Cambria"/>
        <w:position w:val="0"/>
        <w:sz w:val="24"/>
        <w:szCs w:val="24"/>
      </w:rPr>
    </w:lvl>
  </w:abstractNum>
  <w:abstractNum w:abstractNumId="6" w15:restartNumberingAfterBreak="0">
    <w:nsid w:val="26F7164A"/>
    <w:multiLevelType w:val="hybridMultilevel"/>
    <w:tmpl w:val="9A4CFE90"/>
    <w:styleLink w:val="Letras"/>
    <w:lvl w:ilvl="0" w:tplc="04160001">
      <w:start w:val="1"/>
      <w:numFmt w:val="lowerLetter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60003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160005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4160001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4160003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4160005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4160001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4160003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4160005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31BC2842"/>
    <w:multiLevelType w:val="multilevel"/>
    <w:tmpl w:val="F22620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</w:rPr>
    </w:lvl>
  </w:abstractNum>
  <w:abstractNum w:abstractNumId="8" w15:restartNumberingAfterBreak="0">
    <w:nsid w:val="37493260"/>
    <w:multiLevelType w:val="singleLevel"/>
    <w:tmpl w:val="A15480BC"/>
    <w:name w:val="padronizadas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4AF42852"/>
    <w:multiLevelType w:val="multilevel"/>
    <w:tmpl w:val="0F267B8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cs="Arial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="Courier New" w:hAnsi="Courier New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eastAsia="Times New Roman" w:cs="Arial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CA2DB9"/>
    <w:multiLevelType w:val="hybridMultilevel"/>
    <w:tmpl w:val="8C24E6B4"/>
    <w:lvl w:ilvl="0" w:tplc="18DC17C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E4648"/>
    <w:multiLevelType w:val="multilevel"/>
    <w:tmpl w:val="D1321A62"/>
    <w:lvl w:ilvl="0">
      <w:start w:val="1"/>
      <w:numFmt w:val="decimal"/>
      <w:pStyle w:val="Anexo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lneas"/>
      <w:lvlText w:val="%2)"/>
      <w:lvlJc w:val="left"/>
      <w:pPr>
        <w:ind w:left="573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DC"/>
    <w:rsid w:val="000036F3"/>
    <w:rsid w:val="00005B9F"/>
    <w:rsid w:val="0001051A"/>
    <w:rsid w:val="00012023"/>
    <w:rsid w:val="00012B31"/>
    <w:rsid w:val="00012B4F"/>
    <w:rsid w:val="00013806"/>
    <w:rsid w:val="00016148"/>
    <w:rsid w:val="00017544"/>
    <w:rsid w:val="00020844"/>
    <w:rsid w:val="0002441C"/>
    <w:rsid w:val="00024A19"/>
    <w:rsid w:val="00026659"/>
    <w:rsid w:val="00027548"/>
    <w:rsid w:val="0003356E"/>
    <w:rsid w:val="00034E7C"/>
    <w:rsid w:val="000423A0"/>
    <w:rsid w:val="00044BBB"/>
    <w:rsid w:val="00047B68"/>
    <w:rsid w:val="000516B4"/>
    <w:rsid w:val="00051B44"/>
    <w:rsid w:val="0005616E"/>
    <w:rsid w:val="000632AF"/>
    <w:rsid w:val="000654AC"/>
    <w:rsid w:val="000671D3"/>
    <w:rsid w:val="00074068"/>
    <w:rsid w:val="00076C40"/>
    <w:rsid w:val="00083A20"/>
    <w:rsid w:val="00083ECD"/>
    <w:rsid w:val="0009054C"/>
    <w:rsid w:val="000906F3"/>
    <w:rsid w:val="00091D89"/>
    <w:rsid w:val="00092783"/>
    <w:rsid w:val="00092F22"/>
    <w:rsid w:val="000964B4"/>
    <w:rsid w:val="000A0CA3"/>
    <w:rsid w:val="000A1347"/>
    <w:rsid w:val="000A5406"/>
    <w:rsid w:val="000A74FF"/>
    <w:rsid w:val="000B0765"/>
    <w:rsid w:val="000B0E92"/>
    <w:rsid w:val="000B0FDA"/>
    <w:rsid w:val="000B280B"/>
    <w:rsid w:val="000B611E"/>
    <w:rsid w:val="000B6182"/>
    <w:rsid w:val="000B692F"/>
    <w:rsid w:val="000B7D55"/>
    <w:rsid w:val="000B7F97"/>
    <w:rsid w:val="000C4EB9"/>
    <w:rsid w:val="000C562E"/>
    <w:rsid w:val="000C6D03"/>
    <w:rsid w:val="000D17D1"/>
    <w:rsid w:val="000D223E"/>
    <w:rsid w:val="000D5511"/>
    <w:rsid w:val="000D7972"/>
    <w:rsid w:val="000E0DCC"/>
    <w:rsid w:val="000E1711"/>
    <w:rsid w:val="000E191B"/>
    <w:rsid w:val="000E1F9C"/>
    <w:rsid w:val="000E4FDF"/>
    <w:rsid w:val="000E55D3"/>
    <w:rsid w:val="000E6EBC"/>
    <w:rsid w:val="000F1C16"/>
    <w:rsid w:val="000F1D2D"/>
    <w:rsid w:val="000F3C2F"/>
    <w:rsid w:val="000F71B1"/>
    <w:rsid w:val="001021CB"/>
    <w:rsid w:val="00102A8A"/>
    <w:rsid w:val="00106541"/>
    <w:rsid w:val="001115A7"/>
    <w:rsid w:val="00111F70"/>
    <w:rsid w:val="0011211A"/>
    <w:rsid w:val="0011287B"/>
    <w:rsid w:val="00116E6F"/>
    <w:rsid w:val="00117235"/>
    <w:rsid w:val="00120BE6"/>
    <w:rsid w:val="001214B4"/>
    <w:rsid w:val="00122B80"/>
    <w:rsid w:val="00124224"/>
    <w:rsid w:val="0012608E"/>
    <w:rsid w:val="00126CC2"/>
    <w:rsid w:val="00131552"/>
    <w:rsid w:val="00133451"/>
    <w:rsid w:val="00135ADC"/>
    <w:rsid w:val="00135EEE"/>
    <w:rsid w:val="0014053D"/>
    <w:rsid w:val="00143034"/>
    <w:rsid w:val="00143672"/>
    <w:rsid w:val="00144CE5"/>
    <w:rsid w:val="0014785C"/>
    <w:rsid w:val="00147C58"/>
    <w:rsid w:val="00150858"/>
    <w:rsid w:val="00151F93"/>
    <w:rsid w:val="00152E3D"/>
    <w:rsid w:val="00153FD4"/>
    <w:rsid w:val="00156895"/>
    <w:rsid w:val="00160A17"/>
    <w:rsid w:val="00163101"/>
    <w:rsid w:val="0016419A"/>
    <w:rsid w:val="00165866"/>
    <w:rsid w:val="00165951"/>
    <w:rsid w:val="00165E66"/>
    <w:rsid w:val="001664AE"/>
    <w:rsid w:val="001668EA"/>
    <w:rsid w:val="0017090A"/>
    <w:rsid w:val="001719D6"/>
    <w:rsid w:val="00172321"/>
    <w:rsid w:val="0017249F"/>
    <w:rsid w:val="00173134"/>
    <w:rsid w:val="00175B44"/>
    <w:rsid w:val="00176F7D"/>
    <w:rsid w:val="001823D9"/>
    <w:rsid w:val="0018469C"/>
    <w:rsid w:val="00194AFA"/>
    <w:rsid w:val="00197C21"/>
    <w:rsid w:val="001A0C3D"/>
    <w:rsid w:val="001A70A3"/>
    <w:rsid w:val="001B01EC"/>
    <w:rsid w:val="001B0BD1"/>
    <w:rsid w:val="001B2CB7"/>
    <w:rsid w:val="001B37EA"/>
    <w:rsid w:val="001B5C0F"/>
    <w:rsid w:val="001B6901"/>
    <w:rsid w:val="001B6F60"/>
    <w:rsid w:val="001C1DF5"/>
    <w:rsid w:val="001C2BAD"/>
    <w:rsid w:val="001C4862"/>
    <w:rsid w:val="001C77D7"/>
    <w:rsid w:val="001D0315"/>
    <w:rsid w:val="001D1D04"/>
    <w:rsid w:val="001D2507"/>
    <w:rsid w:val="001D4412"/>
    <w:rsid w:val="001D709E"/>
    <w:rsid w:val="001E1CC5"/>
    <w:rsid w:val="001E337C"/>
    <w:rsid w:val="001E7CC4"/>
    <w:rsid w:val="001F4646"/>
    <w:rsid w:val="001F54A9"/>
    <w:rsid w:val="002004FC"/>
    <w:rsid w:val="002012D6"/>
    <w:rsid w:val="00201464"/>
    <w:rsid w:val="002031FE"/>
    <w:rsid w:val="00203C27"/>
    <w:rsid w:val="00205F87"/>
    <w:rsid w:val="0020641E"/>
    <w:rsid w:val="00210837"/>
    <w:rsid w:val="002135C3"/>
    <w:rsid w:val="00213915"/>
    <w:rsid w:val="00216CBA"/>
    <w:rsid w:val="00217F0B"/>
    <w:rsid w:val="00221BE6"/>
    <w:rsid w:val="00223067"/>
    <w:rsid w:val="002230A2"/>
    <w:rsid w:val="00225136"/>
    <w:rsid w:val="00225564"/>
    <w:rsid w:val="002269C4"/>
    <w:rsid w:val="00226ED0"/>
    <w:rsid w:val="00231423"/>
    <w:rsid w:val="00232436"/>
    <w:rsid w:val="002331E1"/>
    <w:rsid w:val="00233A4D"/>
    <w:rsid w:val="00233DF0"/>
    <w:rsid w:val="00233F6A"/>
    <w:rsid w:val="002430F2"/>
    <w:rsid w:val="002460E5"/>
    <w:rsid w:val="00247051"/>
    <w:rsid w:val="00252090"/>
    <w:rsid w:val="002528DD"/>
    <w:rsid w:val="00252B42"/>
    <w:rsid w:val="00252E7A"/>
    <w:rsid w:val="00255410"/>
    <w:rsid w:val="002554BF"/>
    <w:rsid w:val="00257773"/>
    <w:rsid w:val="002604E4"/>
    <w:rsid w:val="0026312B"/>
    <w:rsid w:val="0026370E"/>
    <w:rsid w:val="002652D8"/>
    <w:rsid w:val="0026532F"/>
    <w:rsid w:val="00265C23"/>
    <w:rsid w:val="002662C0"/>
    <w:rsid w:val="00267710"/>
    <w:rsid w:val="002714E3"/>
    <w:rsid w:val="00273010"/>
    <w:rsid w:val="002848B0"/>
    <w:rsid w:val="00284EE1"/>
    <w:rsid w:val="00285283"/>
    <w:rsid w:val="0029432C"/>
    <w:rsid w:val="00294A91"/>
    <w:rsid w:val="002A0344"/>
    <w:rsid w:val="002A6E85"/>
    <w:rsid w:val="002B0248"/>
    <w:rsid w:val="002B2174"/>
    <w:rsid w:val="002B29AC"/>
    <w:rsid w:val="002B2FEB"/>
    <w:rsid w:val="002B44F0"/>
    <w:rsid w:val="002B5CA4"/>
    <w:rsid w:val="002B5D92"/>
    <w:rsid w:val="002B76C8"/>
    <w:rsid w:val="002C04D9"/>
    <w:rsid w:val="002C132E"/>
    <w:rsid w:val="002C3994"/>
    <w:rsid w:val="002C627F"/>
    <w:rsid w:val="002C7F87"/>
    <w:rsid w:val="002D29D0"/>
    <w:rsid w:val="002D34AE"/>
    <w:rsid w:val="002E726E"/>
    <w:rsid w:val="002F6A0A"/>
    <w:rsid w:val="002F79A1"/>
    <w:rsid w:val="0030191F"/>
    <w:rsid w:val="0030324E"/>
    <w:rsid w:val="003104F1"/>
    <w:rsid w:val="00310901"/>
    <w:rsid w:val="00313096"/>
    <w:rsid w:val="00317687"/>
    <w:rsid w:val="00317CEE"/>
    <w:rsid w:val="0032088A"/>
    <w:rsid w:val="00322221"/>
    <w:rsid w:val="0032458F"/>
    <w:rsid w:val="003263CF"/>
    <w:rsid w:val="00327968"/>
    <w:rsid w:val="00327BA8"/>
    <w:rsid w:val="00327C1D"/>
    <w:rsid w:val="00330335"/>
    <w:rsid w:val="003315FB"/>
    <w:rsid w:val="00331A14"/>
    <w:rsid w:val="00336F84"/>
    <w:rsid w:val="0033791B"/>
    <w:rsid w:val="0034021A"/>
    <w:rsid w:val="003423B6"/>
    <w:rsid w:val="003425AB"/>
    <w:rsid w:val="00343B82"/>
    <w:rsid w:val="00347507"/>
    <w:rsid w:val="00351280"/>
    <w:rsid w:val="00351B20"/>
    <w:rsid w:val="00356F1C"/>
    <w:rsid w:val="00357CDA"/>
    <w:rsid w:val="003602DA"/>
    <w:rsid w:val="003635F8"/>
    <w:rsid w:val="0036413B"/>
    <w:rsid w:val="00364D90"/>
    <w:rsid w:val="0037250E"/>
    <w:rsid w:val="003757FF"/>
    <w:rsid w:val="00375C95"/>
    <w:rsid w:val="00381153"/>
    <w:rsid w:val="00385628"/>
    <w:rsid w:val="00385776"/>
    <w:rsid w:val="003907B6"/>
    <w:rsid w:val="00390CA4"/>
    <w:rsid w:val="00391800"/>
    <w:rsid w:val="00391D58"/>
    <w:rsid w:val="0039252F"/>
    <w:rsid w:val="00394B15"/>
    <w:rsid w:val="00395D43"/>
    <w:rsid w:val="00395E47"/>
    <w:rsid w:val="003A0D6E"/>
    <w:rsid w:val="003A374A"/>
    <w:rsid w:val="003A3E81"/>
    <w:rsid w:val="003A3F1D"/>
    <w:rsid w:val="003A4786"/>
    <w:rsid w:val="003B2304"/>
    <w:rsid w:val="003B28E8"/>
    <w:rsid w:val="003B608B"/>
    <w:rsid w:val="003B76BD"/>
    <w:rsid w:val="003C2D06"/>
    <w:rsid w:val="003C3CE7"/>
    <w:rsid w:val="003C5ABA"/>
    <w:rsid w:val="003C6454"/>
    <w:rsid w:val="003D0DF7"/>
    <w:rsid w:val="003D3130"/>
    <w:rsid w:val="003F2572"/>
    <w:rsid w:val="003F2AEB"/>
    <w:rsid w:val="003F2C94"/>
    <w:rsid w:val="003F2F61"/>
    <w:rsid w:val="003F33AC"/>
    <w:rsid w:val="003F5573"/>
    <w:rsid w:val="003F6CC1"/>
    <w:rsid w:val="00400B97"/>
    <w:rsid w:val="00405847"/>
    <w:rsid w:val="00406A88"/>
    <w:rsid w:val="00411778"/>
    <w:rsid w:val="00413049"/>
    <w:rsid w:val="00416682"/>
    <w:rsid w:val="004207F5"/>
    <w:rsid w:val="00427529"/>
    <w:rsid w:val="00436189"/>
    <w:rsid w:val="00441586"/>
    <w:rsid w:val="00442A36"/>
    <w:rsid w:val="00445771"/>
    <w:rsid w:val="00447A11"/>
    <w:rsid w:val="0045141F"/>
    <w:rsid w:val="004515D9"/>
    <w:rsid w:val="00451975"/>
    <w:rsid w:val="00452A2B"/>
    <w:rsid w:val="004575CE"/>
    <w:rsid w:val="004612C0"/>
    <w:rsid w:val="00461DDF"/>
    <w:rsid w:val="00462EB5"/>
    <w:rsid w:val="00470A65"/>
    <w:rsid w:val="00470BEF"/>
    <w:rsid w:val="00476599"/>
    <w:rsid w:val="00476C0E"/>
    <w:rsid w:val="00481AC2"/>
    <w:rsid w:val="004825C4"/>
    <w:rsid w:val="004825CD"/>
    <w:rsid w:val="0048312B"/>
    <w:rsid w:val="004850A8"/>
    <w:rsid w:val="00486D94"/>
    <w:rsid w:val="00487179"/>
    <w:rsid w:val="0048773B"/>
    <w:rsid w:val="00487BC7"/>
    <w:rsid w:val="00490D64"/>
    <w:rsid w:val="00491B27"/>
    <w:rsid w:val="00492AEE"/>
    <w:rsid w:val="00492B4D"/>
    <w:rsid w:val="00492BF2"/>
    <w:rsid w:val="004953FE"/>
    <w:rsid w:val="0049776E"/>
    <w:rsid w:val="004A2801"/>
    <w:rsid w:val="004A2990"/>
    <w:rsid w:val="004A2EAA"/>
    <w:rsid w:val="004A3CC3"/>
    <w:rsid w:val="004A3F61"/>
    <w:rsid w:val="004A4D80"/>
    <w:rsid w:val="004A568F"/>
    <w:rsid w:val="004A60E1"/>
    <w:rsid w:val="004A755F"/>
    <w:rsid w:val="004A7787"/>
    <w:rsid w:val="004B0E6C"/>
    <w:rsid w:val="004B1767"/>
    <w:rsid w:val="004B5051"/>
    <w:rsid w:val="004B62CD"/>
    <w:rsid w:val="004C0023"/>
    <w:rsid w:val="004C008D"/>
    <w:rsid w:val="004C2313"/>
    <w:rsid w:val="004C3FFA"/>
    <w:rsid w:val="004C49B0"/>
    <w:rsid w:val="004C6B76"/>
    <w:rsid w:val="004C7476"/>
    <w:rsid w:val="004D76EC"/>
    <w:rsid w:val="004E07E5"/>
    <w:rsid w:val="004E24D8"/>
    <w:rsid w:val="004E3B4F"/>
    <w:rsid w:val="004E47A5"/>
    <w:rsid w:val="004E4CB0"/>
    <w:rsid w:val="004E5F88"/>
    <w:rsid w:val="004E73CA"/>
    <w:rsid w:val="004F05C9"/>
    <w:rsid w:val="004F377B"/>
    <w:rsid w:val="004F3DFE"/>
    <w:rsid w:val="004F57C5"/>
    <w:rsid w:val="004F5B7F"/>
    <w:rsid w:val="004F677C"/>
    <w:rsid w:val="00502A1E"/>
    <w:rsid w:val="00503352"/>
    <w:rsid w:val="005064D7"/>
    <w:rsid w:val="005075B0"/>
    <w:rsid w:val="005113D9"/>
    <w:rsid w:val="00513C60"/>
    <w:rsid w:val="00516B62"/>
    <w:rsid w:val="00517522"/>
    <w:rsid w:val="00523ECF"/>
    <w:rsid w:val="00523FDF"/>
    <w:rsid w:val="0052538E"/>
    <w:rsid w:val="0052791A"/>
    <w:rsid w:val="005302DC"/>
    <w:rsid w:val="00531F40"/>
    <w:rsid w:val="0053326E"/>
    <w:rsid w:val="00533C77"/>
    <w:rsid w:val="00534432"/>
    <w:rsid w:val="00537A1B"/>
    <w:rsid w:val="00543570"/>
    <w:rsid w:val="00545357"/>
    <w:rsid w:val="005454C3"/>
    <w:rsid w:val="00546D19"/>
    <w:rsid w:val="00550C81"/>
    <w:rsid w:val="0055117B"/>
    <w:rsid w:val="00552D7D"/>
    <w:rsid w:val="0055426E"/>
    <w:rsid w:val="0055463F"/>
    <w:rsid w:val="0055495A"/>
    <w:rsid w:val="005553A1"/>
    <w:rsid w:val="00556844"/>
    <w:rsid w:val="00556FA1"/>
    <w:rsid w:val="00560089"/>
    <w:rsid w:val="00564A98"/>
    <w:rsid w:val="00565D53"/>
    <w:rsid w:val="00566EA3"/>
    <w:rsid w:val="00570284"/>
    <w:rsid w:val="00570AE5"/>
    <w:rsid w:val="005739F8"/>
    <w:rsid w:val="00574E36"/>
    <w:rsid w:val="005754DA"/>
    <w:rsid w:val="00575F6F"/>
    <w:rsid w:val="00580CF4"/>
    <w:rsid w:val="005814CB"/>
    <w:rsid w:val="005844AC"/>
    <w:rsid w:val="0058734F"/>
    <w:rsid w:val="00592B3E"/>
    <w:rsid w:val="00593A4B"/>
    <w:rsid w:val="00597E2E"/>
    <w:rsid w:val="005A0C32"/>
    <w:rsid w:val="005A1768"/>
    <w:rsid w:val="005A4421"/>
    <w:rsid w:val="005A4430"/>
    <w:rsid w:val="005A532B"/>
    <w:rsid w:val="005A61BA"/>
    <w:rsid w:val="005A6F83"/>
    <w:rsid w:val="005B193A"/>
    <w:rsid w:val="005B1D94"/>
    <w:rsid w:val="005B29DD"/>
    <w:rsid w:val="005B35BB"/>
    <w:rsid w:val="005B7401"/>
    <w:rsid w:val="005C4FD0"/>
    <w:rsid w:val="005C5034"/>
    <w:rsid w:val="005C58CB"/>
    <w:rsid w:val="005C7789"/>
    <w:rsid w:val="005D1421"/>
    <w:rsid w:val="005D5336"/>
    <w:rsid w:val="005D555A"/>
    <w:rsid w:val="005D7047"/>
    <w:rsid w:val="005D73BA"/>
    <w:rsid w:val="005E223E"/>
    <w:rsid w:val="005E25A2"/>
    <w:rsid w:val="005E4856"/>
    <w:rsid w:val="005E6175"/>
    <w:rsid w:val="005E6D07"/>
    <w:rsid w:val="005F115B"/>
    <w:rsid w:val="005F1DD6"/>
    <w:rsid w:val="005F29EE"/>
    <w:rsid w:val="005F4233"/>
    <w:rsid w:val="005F4B05"/>
    <w:rsid w:val="005F4C30"/>
    <w:rsid w:val="005F5F3A"/>
    <w:rsid w:val="006036F3"/>
    <w:rsid w:val="0061097C"/>
    <w:rsid w:val="006162DF"/>
    <w:rsid w:val="00616C60"/>
    <w:rsid w:val="00617682"/>
    <w:rsid w:val="00621E99"/>
    <w:rsid w:val="00622C89"/>
    <w:rsid w:val="00622E6D"/>
    <w:rsid w:val="00622F08"/>
    <w:rsid w:val="00624782"/>
    <w:rsid w:val="00625A43"/>
    <w:rsid w:val="00630FFC"/>
    <w:rsid w:val="00635C77"/>
    <w:rsid w:val="00642794"/>
    <w:rsid w:val="006448A8"/>
    <w:rsid w:val="006452B3"/>
    <w:rsid w:val="0064702E"/>
    <w:rsid w:val="00647C18"/>
    <w:rsid w:val="0065202A"/>
    <w:rsid w:val="00654054"/>
    <w:rsid w:val="00655638"/>
    <w:rsid w:val="00662CB0"/>
    <w:rsid w:val="00662FA2"/>
    <w:rsid w:val="00664169"/>
    <w:rsid w:val="0066735E"/>
    <w:rsid w:val="00667E70"/>
    <w:rsid w:val="00670ACE"/>
    <w:rsid w:val="00672E5F"/>
    <w:rsid w:val="00677147"/>
    <w:rsid w:val="006779BA"/>
    <w:rsid w:val="00684D21"/>
    <w:rsid w:val="0068585D"/>
    <w:rsid w:val="00685F28"/>
    <w:rsid w:val="00686AEC"/>
    <w:rsid w:val="006908D8"/>
    <w:rsid w:val="00690E5A"/>
    <w:rsid w:val="0069335F"/>
    <w:rsid w:val="00695059"/>
    <w:rsid w:val="006957C8"/>
    <w:rsid w:val="00695E83"/>
    <w:rsid w:val="006A1C39"/>
    <w:rsid w:val="006A5FBD"/>
    <w:rsid w:val="006A791A"/>
    <w:rsid w:val="006A7D83"/>
    <w:rsid w:val="006B4CCF"/>
    <w:rsid w:val="006B7FB5"/>
    <w:rsid w:val="006C02D1"/>
    <w:rsid w:val="006C039A"/>
    <w:rsid w:val="006C0751"/>
    <w:rsid w:val="006C5EA3"/>
    <w:rsid w:val="006D092B"/>
    <w:rsid w:val="006D117B"/>
    <w:rsid w:val="006D201F"/>
    <w:rsid w:val="006D3393"/>
    <w:rsid w:val="006D46E5"/>
    <w:rsid w:val="006D4D0B"/>
    <w:rsid w:val="006D63FC"/>
    <w:rsid w:val="006E0A22"/>
    <w:rsid w:val="006E0FDE"/>
    <w:rsid w:val="006E38F1"/>
    <w:rsid w:val="006E51FF"/>
    <w:rsid w:val="006F025F"/>
    <w:rsid w:val="006F153F"/>
    <w:rsid w:val="006F4C7A"/>
    <w:rsid w:val="006F5514"/>
    <w:rsid w:val="00702E82"/>
    <w:rsid w:val="00706B2F"/>
    <w:rsid w:val="00712275"/>
    <w:rsid w:val="00712798"/>
    <w:rsid w:val="00713FAA"/>
    <w:rsid w:val="0071455A"/>
    <w:rsid w:val="007145F9"/>
    <w:rsid w:val="007204AF"/>
    <w:rsid w:val="007208DD"/>
    <w:rsid w:val="007220A1"/>
    <w:rsid w:val="00727C25"/>
    <w:rsid w:val="00730808"/>
    <w:rsid w:val="00731211"/>
    <w:rsid w:val="00732447"/>
    <w:rsid w:val="007354E8"/>
    <w:rsid w:val="00735850"/>
    <w:rsid w:val="0073672F"/>
    <w:rsid w:val="00741780"/>
    <w:rsid w:val="007449FE"/>
    <w:rsid w:val="00746266"/>
    <w:rsid w:val="007468EB"/>
    <w:rsid w:val="0075054D"/>
    <w:rsid w:val="00763214"/>
    <w:rsid w:val="00771299"/>
    <w:rsid w:val="00771DB9"/>
    <w:rsid w:val="00772183"/>
    <w:rsid w:val="00773EFF"/>
    <w:rsid w:val="0077414A"/>
    <w:rsid w:val="007748AE"/>
    <w:rsid w:val="007760D3"/>
    <w:rsid w:val="00781DA1"/>
    <w:rsid w:val="00784EFB"/>
    <w:rsid w:val="007866DF"/>
    <w:rsid w:val="00791269"/>
    <w:rsid w:val="00791EAF"/>
    <w:rsid w:val="00792A18"/>
    <w:rsid w:val="00794C3E"/>
    <w:rsid w:val="007952C4"/>
    <w:rsid w:val="00795BA8"/>
    <w:rsid w:val="007960F6"/>
    <w:rsid w:val="00796CA9"/>
    <w:rsid w:val="007B02F1"/>
    <w:rsid w:val="007B03B8"/>
    <w:rsid w:val="007B2E93"/>
    <w:rsid w:val="007B55A1"/>
    <w:rsid w:val="007B5AA2"/>
    <w:rsid w:val="007B6A9D"/>
    <w:rsid w:val="007B79FF"/>
    <w:rsid w:val="007C28F4"/>
    <w:rsid w:val="007C2D46"/>
    <w:rsid w:val="007C488F"/>
    <w:rsid w:val="007C5829"/>
    <w:rsid w:val="007C6151"/>
    <w:rsid w:val="007D026C"/>
    <w:rsid w:val="007D2BC9"/>
    <w:rsid w:val="007D3486"/>
    <w:rsid w:val="007D41CE"/>
    <w:rsid w:val="007D48A9"/>
    <w:rsid w:val="007D68B8"/>
    <w:rsid w:val="007D726D"/>
    <w:rsid w:val="007D7494"/>
    <w:rsid w:val="007E156D"/>
    <w:rsid w:val="007F08CA"/>
    <w:rsid w:val="007F1BA2"/>
    <w:rsid w:val="007F4E4F"/>
    <w:rsid w:val="007F5EC4"/>
    <w:rsid w:val="007F66BA"/>
    <w:rsid w:val="007F754D"/>
    <w:rsid w:val="00800BBA"/>
    <w:rsid w:val="0080221E"/>
    <w:rsid w:val="008027B8"/>
    <w:rsid w:val="00803621"/>
    <w:rsid w:val="008039AD"/>
    <w:rsid w:val="00805C30"/>
    <w:rsid w:val="00806076"/>
    <w:rsid w:val="00806231"/>
    <w:rsid w:val="00807EDD"/>
    <w:rsid w:val="00812A10"/>
    <w:rsid w:val="00815A92"/>
    <w:rsid w:val="00815C60"/>
    <w:rsid w:val="008219EE"/>
    <w:rsid w:val="00822781"/>
    <w:rsid w:val="00823C7F"/>
    <w:rsid w:val="00824697"/>
    <w:rsid w:val="008307DA"/>
    <w:rsid w:val="0083245F"/>
    <w:rsid w:val="00833088"/>
    <w:rsid w:val="00833A8C"/>
    <w:rsid w:val="00833D98"/>
    <w:rsid w:val="00835056"/>
    <w:rsid w:val="0083670F"/>
    <w:rsid w:val="00837F9D"/>
    <w:rsid w:val="00840AE3"/>
    <w:rsid w:val="0084632A"/>
    <w:rsid w:val="008505D4"/>
    <w:rsid w:val="00851A85"/>
    <w:rsid w:val="0085343B"/>
    <w:rsid w:val="00853D0D"/>
    <w:rsid w:val="00855D3D"/>
    <w:rsid w:val="008613A6"/>
    <w:rsid w:val="0086212D"/>
    <w:rsid w:val="00865DB8"/>
    <w:rsid w:val="008707EE"/>
    <w:rsid w:val="00874938"/>
    <w:rsid w:val="00875236"/>
    <w:rsid w:val="008752F4"/>
    <w:rsid w:val="008805C7"/>
    <w:rsid w:val="0088179D"/>
    <w:rsid w:val="00882F6B"/>
    <w:rsid w:val="008855F4"/>
    <w:rsid w:val="00886275"/>
    <w:rsid w:val="00894669"/>
    <w:rsid w:val="00895592"/>
    <w:rsid w:val="00895FB6"/>
    <w:rsid w:val="008A0BB0"/>
    <w:rsid w:val="008A2515"/>
    <w:rsid w:val="008A4764"/>
    <w:rsid w:val="008B3D8F"/>
    <w:rsid w:val="008B3E80"/>
    <w:rsid w:val="008B4AAE"/>
    <w:rsid w:val="008B625C"/>
    <w:rsid w:val="008B663C"/>
    <w:rsid w:val="008C0104"/>
    <w:rsid w:val="008C25CF"/>
    <w:rsid w:val="008C2F2C"/>
    <w:rsid w:val="008C59EB"/>
    <w:rsid w:val="008C78C5"/>
    <w:rsid w:val="008C7E1B"/>
    <w:rsid w:val="008D14C7"/>
    <w:rsid w:val="008D3571"/>
    <w:rsid w:val="008D3776"/>
    <w:rsid w:val="008D3E19"/>
    <w:rsid w:val="008D4497"/>
    <w:rsid w:val="008D74E6"/>
    <w:rsid w:val="008D7550"/>
    <w:rsid w:val="008E4386"/>
    <w:rsid w:val="008E45E9"/>
    <w:rsid w:val="008F3DE6"/>
    <w:rsid w:val="008F5775"/>
    <w:rsid w:val="00902B4D"/>
    <w:rsid w:val="0090733E"/>
    <w:rsid w:val="009139CF"/>
    <w:rsid w:val="00916E28"/>
    <w:rsid w:val="00920499"/>
    <w:rsid w:val="009226AC"/>
    <w:rsid w:val="00924BEE"/>
    <w:rsid w:val="00926F65"/>
    <w:rsid w:val="00930502"/>
    <w:rsid w:val="0093107E"/>
    <w:rsid w:val="00931F0C"/>
    <w:rsid w:val="00932271"/>
    <w:rsid w:val="0093308D"/>
    <w:rsid w:val="009332C9"/>
    <w:rsid w:val="00933F12"/>
    <w:rsid w:val="00934E53"/>
    <w:rsid w:val="00940DFA"/>
    <w:rsid w:val="0094275C"/>
    <w:rsid w:val="00944154"/>
    <w:rsid w:val="00954136"/>
    <w:rsid w:val="0095776C"/>
    <w:rsid w:val="00961111"/>
    <w:rsid w:val="009625A9"/>
    <w:rsid w:val="00964500"/>
    <w:rsid w:val="0096489C"/>
    <w:rsid w:val="00966615"/>
    <w:rsid w:val="00967416"/>
    <w:rsid w:val="00970608"/>
    <w:rsid w:val="00974B9C"/>
    <w:rsid w:val="009751F9"/>
    <w:rsid w:val="00980FEC"/>
    <w:rsid w:val="009833D7"/>
    <w:rsid w:val="00984097"/>
    <w:rsid w:val="009841A3"/>
    <w:rsid w:val="00984D2B"/>
    <w:rsid w:val="00987F24"/>
    <w:rsid w:val="00992899"/>
    <w:rsid w:val="00996959"/>
    <w:rsid w:val="009A538B"/>
    <w:rsid w:val="009A55F2"/>
    <w:rsid w:val="009B0A98"/>
    <w:rsid w:val="009B647C"/>
    <w:rsid w:val="009B672E"/>
    <w:rsid w:val="009C40DC"/>
    <w:rsid w:val="009C4F40"/>
    <w:rsid w:val="009C755A"/>
    <w:rsid w:val="009D0FA3"/>
    <w:rsid w:val="009E0736"/>
    <w:rsid w:val="009E0AC9"/>
    <w:rsid w:val="009E5105"/>
    <w:rsid w:val="009E6080"/>
    <w:rsid w:val="009E66B8"/>
    <w:rsid w:val="009F0FE7"/>
    <w:rsid w:val="009F24D9"/>
    <w:rsid w:val="009F2525"/>
    <w:rsid w:val="009F2A75"/>
    <w:rsid w:val="009F2B2C"/>
    <w:rsid w:val="009F4B19"/>
    <w:rsid w:val="009F7052"/>
    <w:rsid w:val="00A00913"/>
    <w:rsid w:val="00A02348"/>
    <w:rsid w:val="00A05418"/>
    <w:rsid w:val="00A07D71"/>
    <w:rsid w:val="00A11062"/>
    <w:rsid w:val="00A143FF"/>
    <w:rsid w:val="00A14BDA"/>
    <w:rsid w:val="00A200D7"/>
    <w:rsid w:val="00A26F16"/>
    <w:rsid w:val="00A3702F"/>
    <w:rsid w:val="00A407FE"/>
    <w:rsid w:val="00A41F94"/>
    <w:rsid w:val="00A46198"/>
    <w:rsid w:val="00A56763"/>
    <w:rsid w:val="00A56D5A"/>
    <w:rsid w:val="00A572FE"/>
    <w:rsid w:val="00A579A9"/>
    <w:rsid w:val="00A6538B"/>
    <w:rsid w:val="00A657D5"/>
    <w:rsid w:val="00A65AF5"/>
    <w:rsid w:val="00A65CA7"/>
    <w:rsid w:val="00A670A7"/>
    <w:rsid w:val="00A70C28"/>
    <w:rsid w:val="00A710BD"/>
    <w:rsid w:val="00A72152"/>
    <w:rsid w:val="00A7375E"/>
    <w:rsid w:val="00A7755C"/>
    <w:rsid w:val="00A778DF"/>
    <w:rsid w:val="00A77DF2"/>
    <w:rsid w:val="00A845DB"/>
    <w:rsid w:val="00A857A3"/>
    <w:rsid w:val="00A85FE1"/>
    <w:rsid w:val="00A90CFF"/>
    <w:rsid w:val="00A91150"/>
    <w:rsid w:val="00A93CFB"/>
    <w:rsid w:val="00A960D8"/>
    <w:rsid w:val="00A97696"/>
    <w:rsid w:val="00AA2A99"/>
    <w:rsid w:val="00AA3E52"/>
    <w:rsid w:val="00AA53AE"/>
    <w:rsid w:val="00AA6585"/>
    <w:rsid w:val="00AA742D"/>
    <w:rsid w:val="00AB0A4A"/>
    <w:rsid w:val="00AB2EA0"/>
    <w:rsid w:val="00AB3BA3"/>
    <w:rsid w:val="00AB3E65"/>
    <w:rsid w:val="00AB3F3B"/>
    <w:rsid w:val="00AB41AC"/>
    <w:rsid w:val="00AD7812"/>
    <w:rsid w:val="00AE0D80"/>
    <w:rsid w:val="00AE1362"/>
    <w:rsid w:val="00AE1FC8"/>
    <w:rsid w:val="00AE2369"/>
    <w:rsid w:val="00AE2998"/>
    <w:rsid w:val="00AE2ECC"/>
    <w:rsid w:val="00AE3BA5"/>
    <w:rsid w:val="00AE5FDA"/>
    <w:rsid w:val="00AE6CF3"/>
    <w:rsid w:val="00AF20B9"/>
    <w:rsid w:val="00AF36B5"/>
    <w:rsid w:val="00AF430C"/>
    <w:rsid w:val="00AF6E6E"/>
    <w:rsid w:val="00B0084D"/>
    <w:rsid w:val="00B03737"/>
    <w:rsid w:val="00B04E3A"/>
    <w:rsid w:val="00B07E32"/>
    <w:rsid w:val="00B10210"/>
    <w:rsid w:val="00B12045"/>
    <w:rsid w:val="00B13428"/>
    <w:rsid w:val="00B15D6B"/>
    <w:rsid w:val="00B167B3"/>
    <w:rsid w:val="00B211F2"/>
    <w:rsid w:val="00B25513"/>
    <w:rsid w:val="00B2642D"/>
    <w:rsid w:val="00B2765B"/>
    <w:rsid w:val="00B31942"/>
    <w:rsid w:val="00B31E4B"/>
    <w:rsid w:val="00B323EE"/>
    <w:rsid w:val="00B346E2"/>
    <w:rsid w:val="00B411D8"/>
    <w:rsid w:val="00B41E16"/>
    <w:rsid w:val="00B44DA7"/>
    <w:rsid w:val="00B45FF3"/>
    <w:rsid w:val="00B5295D"/>
    <w:rsid w:val="00B554E5"/>
    <w:rsid w:val="00B618B0"/>
    <w:rsid w:val="00B644E3"/>
    <w:rsid w:val="00B65C08"/>
    <w:rsid w:val="00B66DBA"/>
    <w:rsid w:val="00B70B0B"/>
    <w:rsid w:val="00B7305F"/>
    <w:rsid w:val="00B73461"/>
    <w:rsid w:val="00B76F9D"/>
    <w:rsid w:val="00B77330"/>
    <w:rsid w:val="00B8554B"/>
    <w:rsid w:val="00B86E02"/>
    <w:rsid w:val="00B9015D"/>
    <w:rsid w:val="00B92D5A"/>
    <w:rsid w:val="00BA0171"/>
    <w:rsid w:val="00BA785E"/>
    <w:rsid w:val="00BB20CE"/>
    <w:rsid w:val="00BB3050"/>
    <w:rsid w:val="00BB6465"/>
    <w:rsid w:val="00BB66F3"/>
    <w:rsid w:val="00BB76B3"/>
    <w:rsid w:val="00BC04B4"/>
    <w:rsid w:val="00BC18CF"/>
    <w:rsid w:val="00BC334C"/>
    <w:rsid w:val="00BC43E6"/>
    <w:rsid w:val="00BC6939"/>
    <w:rsid w:val="00BC69E7"/>
    <w:rsid w:val="00BC74D3"/>
    <w:rsid w:val="00BC762E"/>
    <w:rsid w:val="00BC7795"/>
    <w:rsid w:val="00BD1650"/>
    <w:rsid w:val="00BD1EC8"/>
    <w:rsid w:val="00BE0BF0"/>
    <w:rsid w:val="00BE51A9"/>
    <w:rsid w:val="00BE664C"/>
    <w:rsid w:val="00BF0020"/>
    <w:rsid w:val="00BF0699"/>
    <w:rsid w:val="00BF23A0"/>
    <w:rsid w:val="00BF6314"/>
    <w:rsid w:val="00BF6699"/>
    <w:rsid w:val="00BF6B3D"/>
    <w:rsid w:val="00C00334"/>
    <w:rsid w:val="00C00FF1"/>
    <w:rsid w:val="00C01717"/>
    <w:rsid w:val="00C01D6E"/>
    <w:rsid w:val="00C037AF"/>
    <w:rsid w:val="00C055E8"/>
    <w:rsid w:val="00C069C5"/>
    <w:rsid w:val="00C11B80"/>
    <w:rsid w:val="00C17A61"/>
    <w:rsid w:val="00C21425"/>
    <w:rsid w:val="00C22028"/>
    <w:rsid w:val="00C223D4"/>
    <w:rsid w:val="00C269F6"/>
    <w:rsid w:val="00C275B9"/>
    <w:rsid w:val="00C300EA"/>
    <w:rsid w:val="00C316C7"/>
    <w:rsid w:val="00C32478"/>
    <w:rsid w:val="00C35C35"/>
    <w:rsid w:val="00C36D71"/>
    <w:rsid w:val="00C42F9A"/>
    <w:rsid w:val="00C4433D"/>
    <w:rsid w:val="00C44813"/>
    <w:rsid w:val="00C45124"/>
    <w:rsid w:val="00C511F3"/>
    <w:rsid w:val="00C54D93"/>
    <w:rsid w:val="00C57DC3"/>
    <w:rsid w:val="00C63219"/>
    <w:rsid w:val="00C65F52"/>
    <w:rsid w:val="00C70F1A"/>
    <w:rsid w:val="00C7249E"/>
    <w:rsid w:val="00C734DF"/>
    <w:rsid w:val="00C7389B"/>
    <w:rsid w:val="00C771A3"/>
    <w:rsid w:val="00C821BA"/>
    <w:rsid w:val="00C8675B"/>
    <w:rsid w:val="00C90D13"/>
    <w:rsid w:val="00C91966"/>
    <w:rsid w:val="00C95A2A"/>
    <w:rsid w:val="00C96B23"/>
    <w:rsid w:val="00CA33CB"/>
    <w:rsid w:val="00CA55A6"/>
    <w:rsid w:val="00CA7275"/>
    <w:rsid w:val="00CB2DD7"/>
    <w:rsid w:val="00CB2FAF"/>
    <w:rsid w:val="00CB726F"/>
    <w:rsid w:val="00CC2725"/>
    <w:rsid w:val="00CC2BC7"/>
    <w:rsid w:val="00CC3563"/>
    <w:rsid w:val="00CC60FD"/>
    <w:rsid w:val="00CC69A8"/>
    <w:rsid w:val="00CD116D"/>
    <w:rsid w:val="00CD2BCF"/>
    <w:rsid w:val="00CD5BEB"/>
    <w:rsid w:val="00CD5F84"/>
    <w:rsid w:val="00CD6017"/>
    <w:rsid w:val="00CE215E"/>
    <w:rsid w:val="00CE3E4E"/>
    <w:rsid w:val="00CE5B53"/>
    <w:rsid w:val="00CE5C6D"/>
    <w:rsid w:val="00CE60AD"/>
    <w:rsid w:val="00CE64AD"/>
    <w:rsid w:val="00CE7349"/>
    <w:rsid w:val="00CE75DD"/>
    <w:rsid w:val="00CE7DD9"/>
    <w:rsid w:val="00D03689"/>
    <w:rsid w:val="00D051FD"/>
    <w:rsid w:val="00D11096"/>
    <w:rsid w:val="00D133EE"/>
    <w:rsid w:val="00D14B65"/>
    <w:rsid w:val="00D15008"/>
    <w:rsid w:val="00D167FD"/>
    <w:rsid w:val="00D16951"/>
    <w:rsid w:val="00D219BD"/>
    <w:rsid w:val="00D2263D"/>
    <w:rsid w:val="00D249BB"/>
    <w:rsid w:val="00D27FF7"/>
    <w:rsid w:val="00D31040"/>
    <w:rsid w:val="00D314A2"/>
    <w:rsid w:val="00D321F0"/>
    <w:rsid w:val="00D33241"/>
    <w:rsid w:val="00D375FE"/>
    <w:rsid w:val="00D4196B"/>
    <w:rsid w:val="00D43AD6"/>
    <w:rsid w:val="00D45D4B"/>
    <w:rsid w:val="00D51D6D"/>
    <w:rsid w:val="00D5367F"/>
    <w:rsid w:val="00D54353"/>
    <w:rsid w:val="00D551F1"/>
    <w:rsid w:val="00D557F8"/>
    <w:rsid w:val="00D55B7E"/>
    <w:rsid w:val="00D57B67"/>
    <w:rsid w:val="00D629CC"/>
    <w:rsid w:val="00D63DD7"/>
    <w:rsid w:val="00D64486"/>
    <w:rsid w:val="00D66E33"/>
    <w:rsid w:val="00D73551"/>
    <w:rsid w:val="00D7401D"/>
    <w:rsid w:val="00D75075"/>
    <w:rsid w:val="00D753AC"/>
    <w:rsid w:val="00D754DE"/>
    <w:rsid w:val="00D75898"/>
    <w:rsid w:val="00D76239"/>
    <w:rsid w:val="00D7716F"/>
    <w:rsid w:val="00D77EDE"/>
    <w:rsid w:val="00D81EFC"/>
    <w:rsid w:val="00D84CE5"/>
    <w:rsid w:val="00D85D2C"/>
    <w:rsid w:val="00D86211"/>
    <w:rsid w:val="00D86ADA"/>
    <w:rsid w:val="00D87E84"/>
    <w:rsid w:val="00D90436"/>
    <w:rsid w:val="00D93785"/>
    <w:rsid w:val="00D95D91"/>
    <w:rsid w:val="00D9689C"/>
    <w:rsid w:val="00D9762E"/>
    <w:rsid w:val="00DA0C5F"/>
    <w:rsid w:val="00DA322B"/>
    <w:rsid w:val="00DA49BC"/>
    <w:rsid w:val="00DA4C50"/>
    <w:rsid w:val="00DA5D55"/>
    <w:rsid w:val="00DA6DD8"/>
    <w:rsid w:val="00DB1270"/>
    <w:rsid w:val="00DB1CB5"/>
    <w:rsid w:val="00DB26D7"/>
    <w:rsid w:val="00DB2BCD"/>
    <w:rsid w:val="00DB5E02"/>
    <w:rsid w:val="00DB739E"/>
    <w:rsid w:val="00DB7A86"/>
    <w:rsid w:val="00DC35B0"/>
    <w:rsid w:val="00DC424D"/>
    <w:rsid w:val="00DD0244"/>
    <w:rsid w:val="00DD08B6"/>
    <w:rsid w:val="00DD3811"/>
    <w:rsid w:val="00DD587C"/>
    <w:rsid w:val="00DD61AF"/>
    <w:rsid w:val="00DD6DDC"/>
    <w:rsid w:val="00DE01A1"/>
    <w:rsid w:val="00DE6017"/>
    <w:rsid w:val="00DE6EC6"/>
    <w:rsid w:val="00DF0620"/>
    <w:rsid w:val="00DF0A15"/>
    <w:rsid w:val="00DF5C43"/>
    <w:rsid w:val="00DF61BD"/>
    <w:rsid w:val="00DF7AF7"/>
    <w:rsid w:val="00DF7E8B"/>
    <w:rsid w:val="00E02B70"/>
    <w:rsid w:val="00E05B74"/>
    <w:rsid w:val="00E10C4C"/>
    <w:rsid w:val="00E121A0"/>
    <w:rsid w:val="00E125F6"/>
    <w:rsid w:val="00E128E8"/>
    <w:rsid w:val="00E1687A"/>
    <w:rsid w:val="00E16C73"/>
    <w:rsid w:val="00E17105"/>
    <w:rsid w:val="00E17CAC"/>
    <w:rsid w:val="00E21496"/>
    <w:rsid w:val="00E21C77"/>
    <w:rsid w:val="00E227C4"/>
    <w:rsid w:val="00E2283A"/>
    <w:rsid w:val="00E3023B"/>
    <w:rsid w:val="00E35E96"/>
    <w:rsid w:val="00E44944"/>
    <w:rsid w:val="00E459BB"/>
    <w:rsid w:val="00E45AF0"/>
    <w:rsid w:val="00E5141F"/>
    <w:rsid w:val="00E52130"/>
    <w:rsid w:val="00E538CF"/>
    <w:rsid w:val="00E5454A"/>
    <w:rsid w:val="00E57BD8"/>
    <w:rsid w:val="00E605A6"/>
    <w:rsid w:val="00E644DD"/>
    <w:rsid w:val="00E71D32"/>
    <w:rsid w:val="00E723E5"/>
    <w:rsid w:val="00E804D5"/>
    <w:rsid w:val="00E85723"/>
    <w:rsid w:val="00E85833"/>
    <w:rsid w:val="00E8742A"/>
    <w:rsid w:val="00E87C2D"/>
    <w:rsid w:val="00E94D97"/>
    <w:rsid w:val="00E96088"/>
    <w:rsid w:val="00E971FF"/>
    <w:rsid w:val="00EA02F1"/>
    <w:rsid w:val="00EA0BC3"/>
    <w:rsid w:val="00EA21F0"/>
    <w:rsid w:val="00EA453C"/>
    <w:rsid w:val="00EA5C45"/>
    <w:rsid w:val="00EA6A66"/>
    <w:rsid w:val="00EA6F85"/>
    <w:rsid w:val="00EB4488"/>
    <w:rsid w:val="00EC378A"/>
    <w:rsid w:val="00EC739B"/>
    <w:rsid w:val="00ED0D77"/>
    <w:rsid w:val="00ED2DAE"/>
    <w:rsid w:val="00ED4587"/>
    <w:rsid w:val="00ED54DC"/>
    <w:rsid w:val="00ED5F73"/>
    <w:rsid w:val="00ED6111"/>
    <w:rsid w:val="00ED68A3"/>
    <w:rsid w:val="00EE10F9"/>
    <w:rsid w:val="00EE35A3"/>
    <w:rsid w:val="00EE4548"/>
    <w:rsid w:val="00EF1D87"/>
    <w:rsid w:val="00EF32E0"/>
    <w:rsid w:val="00EF607E"/>
    <w:rsid w:val="00EF6223"/>
    <w:rsid w:val="00EF7445"/>
    <w:rsid w:val="00EF7A97"/>
    <w:rsid w:val="00F0056D"/>
    <w:rsid w:val="00F0165B"/>
    <w:rsid w:val="00F025BC"/>
    <w:rsid w:val="00F03A52"/>
    <w:rsid w:val="00F10430"/>
    <w:rsid w:val="00F10A7E"/>
    <w:rsid w:val="00F118AB"/>
    <w:rsid w:val="00F135C2"/>
    <w:rsid w:val="00F1445C"/>
    <w:rsid w:val="00F15751"/>
    <w:rsid w:val="00F15DB3"/>
    <w:rsid w:val="00F16CBC"/>
    <w:rsid w:val="00F171DC"/>
    <w:rsid w:val="00F20728"/>
    <w:rsid w:val="00F231D6"/>
    <w:rsid w:val="00F24CDA"/>
    <w:rsid w:val="00F32563"/>
    <w:rsid w:val="00F3324B"/>
    <w:rsid w:val="00F33C3C"/>
    <w:rsid w:val="00F34E9C"/>
    <w:rsid w:val="00F35FD3"/>
    <w:rsid w:val="00F36482"/>
    <w:rsid w:val="00F37A96"/>
    <w:rsid w:val="00F402AA"/>
    <w:rsid w:val="00F44F3E"/>
    <w:rsid w:val="00F457DD"/>
    <w:rsid w:val="00F45983"/>
    <w:rsid w:val="00F53779"/>
    <w:rsid w:val="00F543EE"/>
    <w:rsid w:val="00F56D31"/>
    <w:rsid w:val="00F60AFF"/>
    <w:rsid w:val="00F61279"/>
    <w:rsid w:val="00F618AE"/>
    <w:rsid w:val="00F62422"/>
    <w:rsid w:val="00F62A75"/>
    <w:rsid w:val="00F651C4"/>
    <w:rsid w:val="00F67B34"/>
    <w:rsid w:val="00F67B62"/>
    <w:rsid w:val="00F702F2"/>
    <w:rsid w:val="00F70CBC"/>
    <w:rsid w:val="00F74953"/>
    <w:rsid w:val="00F775FD"/>
    <w:rsid w:val="00F82EC6"/>
    <w:rsid w:val="00F83E17"/>
    <w:rsid w:val="00F83E91"/>
    <w:rsid w:val="00F87F79"/>
    <w:rsid w:val="00F900F2"/>
    <w:rsid w:val="00F9346C"/>
    <w:rsid w:val="00F93F87"/>
    <w:rsid w:val="00F954ED"/>
    <w:rsid w:val="00FA19B9"/>
    <w:rsid w:val="00FA1D9D"/>
    <w:rsid w:val="00FA27F0"/>
    <w:rsid w:val="00FA5F77"/>
    <w:rsid w:val="00FA6DFB"/>
    <w:rsid w:val="00FB0A3E"/>
    <w:rsid w:val="00FB3CE0"/>
    <w:rsid w:val="00FB4624"/>
    <w:rsid w:val="00FB4B5C"/>
    <w:rsid w:val="00FB53D8"/>
    <w:rsid w:val="00FC0768"/>
    <w:rsid w:val="00FC090B"/>
    <w:rsid w:val="00FC0A7A"/>
    <w:rsid w:val="00FC1431"/>
    <w:rsid w:val="00FC1C89"/>
    <w:rsid w:val="00FC4A17"/>
    <w:rsid w:val="00FD0424"/>
    <w:rsid w:val="00FD2EB9"/>
    <w:rsid w:val="00FD4FFF"/>
    <w:rsid w:val="00FD5673"/>
    <w:rsid w:val="00FD7ECB"/>
    <w:rsid w:val="00FE0ABE"/>
    <w:rsid w:val="00FE1A88"/>
    <w:rsid w:val="00FE4F35"/>
    <w:rsid w:val="00FE69ED"/>
    <w:rsid w:val="00FF1B0E"/>
    <w:rsid w:val="00FF5091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3F4399"/>
  <w15:chartTrackingRefBased/>
  <w15:docId w15:val="{420829FA-F97D-43D7-BBA8-C4CAA03B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iPriority="0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iPriority="0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iPriority="0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C1"/>
    <w:pPr>
      <w:spacing w:before="120"/>
      <w:jc w:val="both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aliases w:val="Heading 1 Char,Head1 Char,Título 1 anexo Char,Título 1 (com numeração) Char"/>
    <w:basedOn w:val="Normal"/>
    <w:next w:val="Normal"/>
    <w:link w:val="Ttulo1Char"/>
    <w:qFormat/>
    <w:rsid w:val="0045141F"/>
    <w:pPr>
      <w:keepNext/>
      <w:tabs>
        <w:tab w:val="num" w:pos="0"/>
      </w:tabs>
      <w:suppressAutoHyphens/>
      <w:spacing w:before="0"/>
      <w:ind w:left="285" w:right="284"/>
      <w:jc w:val="center"/>
      <w:outlineLvl w:val="0"/>
    </w:pPr>
    <w:rPr>
      <w:rFonts w:ascii="Century" w:eastAsia="Calibri" w:hAnsi="Century" w:cs="Century"/>
      <w:b/>
      <w:bCs/>
      <w:lang w:eastAsia="ar-SA"/>
    </w:rPr>
  </w:style>
  <w:style w:type="paragraph" w:styleId="Ttulo2">
    <w:name w:val="heading 2"/>
    <w:basedOn w:val="Normal"/>
    <w:next w:val="Normal"/>
    <w:link w:val="Ttulo2Char"/>
    <w:qFormat/>
    <w:rsid w:val="0045141F"/>
    <w:pPr>
      <w:keepNext/>
      <w:tabs>
        <w:tab w:val="num" w:pos="0"/>
      </w:tabs>
      <w:suppressAutoHyphens/>
      <w:spacing w:before="0"/>
      <w:ind w:left="570" w:right="284"/>
      <w:outlineLvl w:val="1"/>
    </w:pPr>
    <w:rPr>
      <w:rFonts w:ascii="Century Gothic" w:hAnsi="Century Gothic" w:cs="Century Gothic"/>
      <w:b/>
      <w:bCs/>
      <w:sz w:val="22"/>
      <w:szCs w:val="22"/>
      <w:lang w:eastAsia="ar-SA"/>
    </w:rPr>
  </w:style>
  <w:style w:type="paragraph" w:styleId="Ttulo3">
    <w:name w:val="heading 3"/>
    <w:basedOn w:val="Normal"/>
    <w:next w:val="Normal"/>
    <w:link w:val="Ttulo3Char"/>
    <w:qFormat/>
    <w:rsid w:val="0045141F"/>
    <w:pPr>
      <w:keepNext/>
      <w:tabs>
        <w:tab w:val="num" w:pos="0"/>
      </w:tabs>
      <w:suppressAutoHyphens/>
      <w:spacing w:before="0"/>
      <w:ind w:right="284"/>
      <w:outlineLvl w:val="2"/>
    </w:pPr>
    <w:rPr>
      <w:rFonts w:ascii="Times New Roman" w:hAnsi="Times New Roman" w:cs="Times New Roman"/>
      <w:b/>
      <w:bCs/>
      <w:lang w:eastAsia="ar-SA"/>
    </w:rPr>
  </w:style>
  <w:style w:type="paragraph" w:styleId="Ttulo4">
    <w:name w:val="heading 4"/>
    <w:basedOn w:val="Normal"/>
    <w:next w:val="Normal"/>
    <w:link w:val="Ttulo4Char"/>
    <w:qFormat/>
    <w:rsid w:val="0045141F"/>
    <w:pPr>
      <w:keepNext/>
      <w:tabs>
        <w:tab w:val="num" w:pos="0"/>
      </w:tabs>
      <w:suppressAutoHyphens/>
      <w:spacing w:before="0"/>
      <w:ind w:right="284"/>
      <w:jc w:val="center"/>
      <w:outlineLvl w:val="3"/>
    </w:pPr>
    <w:rPr>
      <w:rFonts w:ascii="Times New Roman" w:hAnsi="Times New Roman" w:cs="Times New Roman"/>
      <w:b/>
      <w:bCs/>
      <w:lang w:eastAsia="ar-SA"/>
    </w:rPr>
  </w:style>
  <w:style w:type="paragraph" w:styleId="Ttulo5">
    <w:name w:val="heading 5"/>
    <w:basedOn w:val="Normal"/>
    <w:next w:val="Normal"/>
    <w:link w:val="Ttulo5Char"/>
    <w:qFormat/>
    <w:rsid w:val="0045141F"/>
    <w:pPr>
      <w:keepNext/>
      <w:tabs>
        <w:tab w:val="num" w:pos="0"/>
      </w:tabs>
      <w:suppressAutoHyphens/>
      <w:spacing w:before="0"/>
      <w:ind w:left="708"/>
      <w:jc w:val="left"/>
      <w:outlineLvl w:val="4"/>
    </w:pPr>
    <w:rPr>
      <w:rFonts w:ascii="Times New Roman" w:hAnsi="Times New Roman" w:cs="Times New Roman"/>
      <w:b/>
      <w:bCs/>
      <w:color w:val="00000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45141F"/>
    <w:pPr>
      <w:keepNext/>
      <w:tabs>
        <w:tab w:val="num" w:pos="0"/>
      </w:tabs>
      <w:suppressAutoHyphens/>
      <w:spacing w:before="0"/>
      <w:jc w:val="left"/>
      <w:outlineLvl w:val="5"/>
    </w:pPr>
    <w:rPr>
      <w:rFonts w:ascii="Times New Roman" w:hAnsi="Times New Roman" w:cs="Times New Roman"/>
      <w:b/>
      <w:bCs/>
      <w:lang w:eastAsia="ar-SA"/>
    </w:rPr>
  </w:style>
  <w:style w:type="paragraph" w:styleId="Ttulo7">
    <w:name w:val="heading 7"/>
    <w:basedOn w:val="Normal"/>
    <w:next w:val="Normal"/>
    <w:link w:val="Ttulo7Char"/>
    <w:qFormat/>
    <w:rsid w:val="0045141F"/>
    <w:pPr>
      <w:keepNext/>
      <w:tabs>
        <w:tab w:val="num" w:pos="0"/>
      </w:tabs>
      <w:suppressAutoHyphens/>
      <w:spacing w:before="0"/>
      <w:jc w:val="center"/>
      <w:outlineLvl w:val="6"/>
    </w:pPr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45141F"/>
    <w:pPr>
      <w:keepNext/>
      <w:tabs>
        <w:tab w:val="num" w:pos="0"/>
      </w:tabs>
      <w:suppressAutoHyphens/>
      <w:spacing w:before="0"/>
      <w:jc w:val="center"/>
      <w:outlineLvl w:val="7"/>
    </w:pPr>
    <w:rPr>
      <w:rFonts w:ascii="Times New Roman" w:hAnsi="Times New Roman" w:cs="Times New Roman"/>
      <w:b/>
      <w:b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45141F"/>
    <w:pPr>
      <w:keepNext/>
      <w:tabs>
        <w:tab w:val="num" w:pos="0"/>
        <w:tab w:val="left" w:pos="370"/>
      </w:tabs>
      <w:suppressAutoHyphens/>
      <w:spacing w:before="0"/>
      <w:ind w:left="-540"/>
      <w:jc w:val="center"/>
      <w:outlineLvl w:val="8"/>
    </w:pPr>
    <w:rPr>
      <w:rFonts w:ascii="Times New Roman" w:hAnsi="Times New Roman" w:cs="Times New Roman"/>
      <w:b/>
      <w:bCs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 Char,Head1 Char Char,Título 1 anexo Char Char,Título 1 (com numeração) Char Char"/>
    <w:link w:val="Ttulo1"/>
    <w:locked/>
    <w:rsid w:val="0049776E"/>
    <w:rPr>
      <w:rFonts w:ascii="Cambria" w:hAnsi="Cambria" w:cs="Cambria"/>
      <w:b/>
      <w:bCs/>
      <w:kern w:val="32"/>
      <w:sz w:val="32"/>
      <w:szCs w:val="32"/>
      <w:lang w:val="pt-BR" w:eastAsia="pt-BR"/>
    </w:rPr>
  </w:style>
  <w:style w:type="character" w:customStyle="1" w:styleId="Ttulo2Char">
    <w:name w:val="Título 2 Char"/>
    <w:link w:val="Ttulo2"/>
    <w:locked/>
    <w:rsid w:val="0045141F"/>
    <w:rPr>
      <w:rFonts w:ascii="Century Gothic" w:hAnsi="Century Gothic" w:cs="Century Gothic"/>
      <w:b/>
      <w:bCs/>
      <w:sz w:val="24"/>
      <w:szCs w:val="24"/>
      <w:lang w:eastAsia="ar-SA" w:bidi="ar-SA"/>
    </w:rPr>
  </w:style>
  <w:style w:type="character" w:customStyle="1" w:styleId="Ttulo3Char">
    <w:name w:val="Título 3 Char"/>
    <w:link w:val="Ttulo3"/>
    <w:locked/>
    <w:rsid w:val="0045141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tulo4Char">
    <w:name w:val="Título 4 Char"/>
    <w:link w:val="Ttulo4"/>
    <w:locked/>
    <w:rsid w:val="0045141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tulo5Char">
    <w:name w:val="Título 5 Char"/>
    <w:link w:val="Ttulo5"/>
    <w:locked/>
    <w:rsid w:val="0045141F"/>
    <w:rPr>
      <w:rFonts w:ascii="Times New Roman" w:hAnsi="Times New Roman" w:cs="Times New Roman"/>
      <w:b/>
      <w:bCs/>
      <w:color w:val="000000"/>
      <w:sz w:val="24"/>
      <w:szCs w:val="24"/>
      <w:lang w:eastAsia="ar-SA" w:bidi="ar-SA"/>
    </w:rPr>
  </w:style>
  <w:style w:type="character" w:customStyle="1" w:styleId="Ttulo6Char">
    <w:name w:val="Título 6 Char"/>
    <w:link w:val="Ttulo6"/>
    <w:locked/>
    <w:rsid w:val="0045141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tulo7Char">
    <w:name w:val="Título 7 Char"/>
    <w:link w:val="Ttulo7"/>
    <w:locked/>
    <w:rsid w:val="0045141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tulo8Char">
    <w:name w:val="Título 8 Char"/>
    <w:link w:val="Ttulo8"/>
    <w:locked/>
    <w:rsid w:val="0045141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tulo9Char">
    <w:name w:val="Título 9 Char"/>
    <w:link w:val="Ttulo9"/>
    <w:locked/>
    <w:rsid w:val="0045141F"/>
    <w:rPr>
      <w:rFonts w:ascii="Times New Roman" w:hAnsi="Times New Roman" w:cs="Times New Roman"/>
      <w:b/>
      <w:bCs/>
      <w:color w:val="000000"/>
      <w:sz w:val="20"/>
      <w:szCs w:val="20"/>
      <w:lang w:eastAsia="ar-SA" w:bidi="ar-SA"/>
    </w:rPr>
  </w:style>
  <w:style w:type="paragraph" w:styleId="PargrafodaLista">
    <w:name w:val="List Paragraph"/>
    <w:aliases w:val="Segundo,Lista Paragrafo em Preto,item 3 elementos"/>
    <w:basedOn w:val="Normal"/>
    <w:link w:val="PargrafodaListaChar"/>
    <w:uiPriority w:val="1"/>
    <w:qFormat/>
    <w:rsid w:val="00135ADC"/>
    <w:pPr>
      <w:ind w:left="720"/>
    </w:pPr>
  </w:style>
  <w:style w:type="table" w:styleId="Tabelacomgrade">
    <w:name w:val="Table Grid"/>
    <w:basedOn w:val="Tabelanormal"/>
    <w:rsid w:val="00546D1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superior,encabezado,Heading 1a,h,he,HeaderNN,hd,Cabeçalho1,Cabeçalho 1, Char,Cabeçalho superior Char Char Char Char,Cabeçalho superior Char Char Char,Char,foote, Char2,Header Char,Char Char Char Char Char Char Char,Char1, Char1"/>
    <w:basedOn w:val="Normal"/>
    <w:link w:val="CabealhoChar"/>
    <w:uiPriority w:val="99"/>
    <w:qFormat/>
    <w:rsid w:val="00D63D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encabezado Char,Heading 1a Char,h Char,he Char,HeaderNN Char,hd Char,Cabeçalho1 Char,Cabeçalho 1 Char, Char Char,Cabeçalho superior Char Char Char Char Char,Cabeçalho superior Char Char Char Char1,Char Char"/>
    <w:link w:val="Cabealho"/>
    <w:uiPriority w:val="99"/>
    <w:locked/>
    <w:rsid w:val="00D63DD7"/>
    <w:rPr>
      <w:rFonts w:cs="Times New Roman"/>
    </w:rPr>
  </w:style>
  <w:style w:type="paragraph" w:styleId="Rodap">
    <w:name w:val="footer"/>
    <w:basedOn w:val="Normal"/>
    <w:link w:val="RodapChar"/>
    <w:uiPriority w:val="99"/>
    <w:rsid w:val="00D63DD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D63DD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5A17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locked/>
    <w:rsid w:val="005A1768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45141F"/>
    <w:pPr>
      <w:spacing w:before="0" w:after="120" w:line="259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locked/>
    <w:rsid w:val="0045141F"/>
    <w:rPr>
      <w:rFonts w:ascii="Calibri" w:hAnsi="Calibri" w:cs="Calibri"/>
    </w:rPr>
  </w:style>
  <w:style w:type="paragraph" w:customStyle="1" w:styleId="Corpo">
    <w:name w:val="Corpo"/>
    <w:uiPriority w:val="99"/>
    <w:rsid w:val="0045141F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 w:val="22"/>
      <w:szCs w:val="22"/>
      <w:u w:color="000000"/>
      <w:lang w:val="pt-PT"/>
    </w:rPr>
  </w:style>
  <w:style w:type="paragraph" w:customStyle="1" w:styleId="Default">
    <w:name w:val="Default"/>
    <w:qFormat/>
    <w:rsid w:val="00451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emEspaamento">
    <w:name w:val="No Spacing"/>
    <w:aliases w:val="P-Corpo,Sem Espaçamento1,Grade Média 21"/>
    <w:link w:val="SemEspaamentoChar"/>
    <w:uiPriority w:val="1"/>
    <w:qFormat/>
    <w:rsid w:val="0045141F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rsid w:val="0045141F"/>
    <w:rPr>
      <w:rFonts w:cs="Times New Roman"/>
      <w:color w:val="0000FF"/>
      <w:u w:val="single"/>
    </w:rPr>
  </w:style>
  <w:style w:type="paragraph" w:customStyle="1" w:styleId="Heading11">
    <w:name w:val="Heading 11"/>
    <w:basedOn w:val="Normal"/>
    <w:uiPriority w:val="99"/>
    <w:rsid w:val="0045141F"/>
    <w:pPr>
      <w:widowControl w:val="0"/>
      <w:spacing w:before="65"/>
      <w:ind w:left="785"/>
      <w:jc w:val="left"/>
      <w:outlineLvl w:val="1"/>
    </w:pPr>
    <w:rPr>
      <w:rFonts w:eastAsia="Calibri"/>
      <w:b/>
      <w:bCs/>
      <w:sz w:val="28"/>
      <w:szCs w:val="28"/>
      <w:lang w:val="en-US" w:eastAsia="en-US"/>
    </w:rPr>
  </w:style>
  <w:style w:type="paragraph" w:customStyle="1" w:styleId="Heading21">
    <w:name w:val="Heading 21"/>
    <w:basedOn w:val="Normal"/>
    <w:uiPriority w:val="99"/>
    <w:rsid w:val="0045141F"/>
    <w:pPr>
      <w:widowControl w:val="0"/>
      <w:spacing w:before="0"/>
      <w:ind w:left="118"/>
      <w:jc w:val="left"/>
      <w:outlineLvl w:val="2"/>
    </w:pPr>
    <w:rPr>
      <w:rFonts w:eastAsia="Calibri"/>
      <w:b/>
      <w:bCs/>
      <w:lang w:val="en-US" w:eastAsia="en-US"/>
    </w:rPr>
  </w:style>
  <w:style w:type="paragraph" w:customStyle="1" w:styleId="WW-Cabealho">
    <w:name w:val="WW-Cabeçalho"/>
    <w:basedOn w:val="Normal"/>
    <w:uiPriority w:val="99"/>
    <w:rsid w:val="0045141F"/>
    <w:pPr>
      <w:suppressAutoHyphens/>
      <w:spacing w:befor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WW8Num4z0">
    <w:name w:val="WW8Num4z0"/>
    <w:rsid w:val="0045141F"/>
    <w:rPr>
      <w:rFonts w:ascii="Wingdings" w:hAnsi="Wingdings" w:cs="Wingdings"/>
    </w:rPr>
  </w:style>
  <w:style w:type="character" w:customStyle="1" w:styleId="Absatz-Standardschriftart">
    <w:name w:val="Absatz-Standardschriftart"/>
    <w:rsid w:val="0045141F"/>
    <w:rPr>
      <w:rFonts w:cs="Times New Roman"/>
    </w:rPr>
  </w:style>
  <w:style w:type="character" w:customStyle="1" w:styleId="WW-Absatz-Standardschriftart">
    <w:name w:val="WW-Absatz-Standardschriftart"/>
    <w:rsid w:val="0045141F"/>
    <w:rPr>
      <w:rFonts w:cs="Times New Roman"/>
    </w:rPr>
  </w:style>
  <w:style w:type="character" w:customStyle="1" w:styleId="WW-Absatz-Standardschriftart1">
    <w:name w:val="WW-Absatz-Standardschriftart1"/>
    <w:rsid w:val="0045141F"/>
    <w:rPr>
      <w:rFonts w:cs="Times New Roman"/>
    </w:rPr>
  </w:style>
  <w:style w:type="character" w:customStyle="1" w:styleId="WW-Absatz-Standardschriftart11">
    <w:name w:val="WW-Absatz-Standardschriftart11"/>
    <w:rsid w:val="0045141F"/>
    <w:rPr>
      <w:rFonts w:cs="Times New Roman"/>
    </w:rPr>
  </w:style>
  <w:style w:type="character" w:customStyle="1" w:styleId="WW-Absatz-Standardschriftart111">
    <w:name w:val="WW-Absatz-Standardschriftart111"/>
    <w:rsid w:val="0045141F"/>
    <w:rPr>
      <w:rFonts w:cs="Times New Roman"/>
    </w:rPr>
  </w:style>
  <w:style w:type="character" w:customStyle="1" w:styleId="WW-Absatz-Standardschriftart1111">
    <w:name w:val="WW-Absatz-Standardschriftart1111"/>
    <w:rsid w:val="0045141F"/>
    <w:rPr>
      <w:rFonts w:cs="Times New Roman"/>
    </w:rPr>
  </w:style>
  <w:style w:type="character" w:customStyle="1" w:styleId="WW-Absatz-Standardschriftart11111">
    <w:name w:val="WW-Absatz-Standardschriftart11111"/>
    <w:rsid w:val="0045141F"/>
    <w:rPr>
      <w:rFonts w:cs="Times New Roman"/>
    </w:rPr>
  </w:style>
  <w:style w:type="character" w:customStyle="1" w:styleId="WW-Absatz-Standardschriftart111111">
    <w:name w:val="WW-Absatz-Standardschriftart111111"/>
    <w:rsid w:val="0045141F"/>
    <w:rPr>
      <w:rFonts w:cs="Times New Roman"/>
    </w:rPr>
  </w:style>
  <w:style w:type="character" w:customStyle="1" w:styleId="WW8Num3z0">
    <w:name w:val="WW8Num3z0"/>
    <w:rsid w:val="0045141F"/>
    <w:rPr>
      <w:rFonts w:ascii="Wingdings" w:hAnsi="Wingdings" w:cs="Wingdings"/>
    </w:rPr>
  </w:style>
  <w:style w:type="character" w:customStyle="1" w:styleId="WW8Num3z1">
    <w:name w:val="WW8Num3z1"/>
    <w:uiPriority w:val="99"/>
    <w:rsid w:val="0045141F"/>
    <w:rPr>
      <w:rFonts w:ascii="Wingdings 2" w:hAnsi="Wingdings 2" w:cs="Wingdings 2"/>
      <w:sz w:val="18"/>
      <w:szCs w:val="18"/>
    </w:rPr>
  </w:style>
  <w:style w:type="character" w:customStyle="1" w:styleId="WW8Num3z2">
    <w:name w:val="WW8Num3z2"/>
    <w:uiPriority w:val="99"/>
    <w:rsid w:val="0045141F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uiPriority w:val="99"/>
    <w:rsid w:val="0045141F"/>
    <w:rPr>
      <w:rFonts w:ascii="Wingdings 2" w:hAnsi="Wingdings 2" w:cs="Wingdings 2"/>
      <w:sz w:val="18"/>
      <w:szCs w:val="18"/>
    </w:rPr>
  </w:style>
  <w:style w:type="character" w:customStyle="1" w:styleId="WW8Num4z2">
    <w:name w:val="WW8Num4z2"/>
    <w:uiPriority w:val="99"/>
    <w:rsid w:val="0045141F"/>
    <w:rPr>
      <w:rFonts w:ascii="StarSymbol" w:hAnsi="StarSymbol" w:cs="StarSymbol"/>
      <w:sz w:val="18"/>
      <w:szCs w:val="18"/>
    </w:rPr>
  </w:style>
  <w:style w:type="character" w:customStyle="1" w:styleId="Fontepargpadro5">
    <w:name w:val="Fonte parág. padrão5"/>
    <w:uiPriority w:val="99"/>
    <w:rsid w:val="0045141F"/>
    <w:rPr>
      <w:rFonts w:cs="Times New Roman"/>
    </w:rPr>
  </w:style>
  <w:style w:type="character" w:customStyle="1" w:styleId="Fontepargpadro4">
    <w:name w:val="Fonte parág. padrão4"/>
    <w:uiPriority w:val="99"/>
    <w:rsid w:val="0045141F"/>
    <w:rPr>
      <w:rFonts w:cs="Times New Roman"/>
    </w:rPr>
  </w:style>
  <w:style w:type="character" w:customStyle="1" w:styleId="WW-Absatz-Standardschriftart1111111">
    <w:name w:val="WW-Absatz-Standardschriftart1111111"/>
    <w:rsid w:val="0045141F"/>
    <w:rPr>
      <w:rFonts w:cs="Times New Roman"/>
    </w:rPr>
  </w:style>
  <w:style w:type="character" w:customStyle="1" w:styleId="WW8Num5z0">
    <w:name w:val="WW8Num5z0"/>
    <w:uiPriority w:val="99"/>
    <w:rsid w:val="0045141F"/>
    <w:rPr>
      <w:rFonts w:ascii="Symbol" w:hAnsi="Symbol" w:cs="Symbol"/>
    </w:rPr>
  </w:style>
  <w:style w:type="character" w:customStyle="1" w:styleId="WW8Num6z0">
    <w:name w:val="WW8Num6z0"/>
    <w:rsid w:val="0045141F"/>
    <w:rPr>
      <w:rFonts w:ascii="Symbol" w:hAnsi="Symbol" w:cs="Symbol"/>
    </w:rPr>
  </w:style>
  <w:style w:type="character" w:customStyle="1" w:styleId="WW8Num7z0">
    <w:name w:val="WW8Num7z0"/>
    <w:uiPriority w:val="99"/>
    <w:rsid w:val="0045141F"/>
    <w:rPr>
      <w:rFonts w:ascii="Wingdings" w:hAnsi="Wingdings" w:cs="Wingdings"/>
    </w:rPr>
  </w:style>
  <w:style w:type="character" w:customStyle="1" w:styleId="Fontepargpadro3">
    <w:name w:val="Fonte parág. padrão3"/>
    <w:uiPriority w:val="99"/>
    <w:rsid w:val="0045141F"/>
    <w:rPr>
      <w:rFonts w:cs="Times New Roman"/>
    </w:rPr>
  </w:style>
  <w:style w:type="character" w:customStyle="1" w:styleId="WW-Absatz-Standardschriftart11111111">
    <w:name w:val="WW-Absatz-Standardschriftart11111111"/>
    <w:rsid w:val="0045141F"/>
    <w:rPr>
      <w:rFonts w:cs="Times New Roman"/>
    </w:rPr>
  </w:style>
  <w:style w:type="character" w:customStyle="1" w:styleId="WW-Absatz-Standardschriftart111111111">
    <w:name w:val="WW-Absatz-Standardschriftart111111111"/>
    <w:rsid w:val="0045141F"/>
    <w:rPr>
      <w:rFonts w:cs="Times New Roman"/>
    </w:rPr>
  </w:style>
  <w:style w:type="character" w:customStyle="1" w:styleId="WW8Num7z1">
    <w:name w:val="WW8Num7z1"/>
    <w:uiPriority w:val="99"/>
    <w:rsid w:val="0045141F"/>
    <w:rPr>
      <w:rFonts w:ascii="Courier New" w:hAnsi="Courier New" w:cs="Courier New"/>
    </w:rPr>
  </w:style>
  <w:style w:type="character" w:customStyle="1" w:styleId="WW8Num7z3">
    <w:name w:val="WW8Num7z3"/>
    <w:uiPriority w:val="99"/>
    <w:rsid w:val="0045141F"/>
    <w:rPr>
      <w:rFonts w:ascii="Symbol" w:hAnsi="Symbol" w:cs="Symbol"/>
    </w:rPr>
  </w:style>
  <w:style w:type="character" w:customStyle="1" w:styleId="WW8Num9z0">
    <w:name w:val="WW8Num9z0"/>
    <w:rsid w:val="0045141F"/>
    <w:rPr>
      <w:rFonts w:ascii="Symbol" w:hAnsi="Symbol" w:cs="Symbol"/>
    </w:rPr>
  </w:style>
  <w:style w:type="character" w:customStyle="1" w:styleId="WW8Num9z1">
    <w:name w:val="WW8Num9z1"/>
    <w:uiPriority w:val="99"/>
    <w:rsid w:val="0045141F"/>
    <w:rPr>
      <w:rFonts w:ascii="Courier New" w:hAnsi="Courier New" w:cs="Courier New"/>
    </w:rPr>
  </w:style>
  <w:style w:type="character" w:customStyle="1" w:styleId="WW8Num9z2">
    <w:name w:val="WW8Num9z2"/>
    <w:uiPriority w:val="99"/>
    <w:rsid w:val="0045141F"/>
    <w:rPr>
      <w:rFonts w:ascii="Wingdings" w:hAnsi="Wingdings" w:cs="Wingdings"/>
    </w:rPr>
  </w:style>
  <w:style w:type="character" w:customStyle="1" w:styleId="WW8Num12z0">
    <w:name w:val="WW8Num12z0"/>
    <w:rsid w:val="0045141F"/>
    <w:rPr>
      <w:rFonts w:ascii="Wingdings" w:hAnsi="Wingdings" w:cs="Wingdings"/>
    </w:rPr>
  </w:style>
  <w:style w:type="character" w:customStyle="1" w:styleId="WW8Num12z1">
    <w:name w:val="WW8Num12z1"/>
    <w:uiPriority w:val="99"/>
    <w:rsid w:val="0045141F"/>
    <w:rPr>
      <w:rFonts w:ascii="Courier New" w:hAnsi="Courier New" w:cs="Courier New"/>
    </w:rPr>
  </w:style>
  <w:style w:type="character" w:customStyle="1" w:styleId="WW8Num12z3">
    <w:name w:val="WW8Num12z3"/>
    <w:uiPriority w:val="99"/>
    <w:rsid w:val="0045141F"/>
    <w:rPr>
      <w:rFonts w:ascii="Symbol" w:hAnsi="Symbol" w:cs="Symbol"/>
    </w:rPr>
  </w:style>
  <w:style w:type="character" w:customStyle="1" w:styleId="WW8Num15z0">
    <w:name w:val="WW8Num15z0"/>
    <w:rsid w:val="0045141F"/>
    <w:rPr>
      <w:rFonts w:cs="Times New Roman"/>
      <w:b/>
      <w:bCs/>
      <w:color w:val="FF0000"/>
      <w:sz w:val="22"/>
      <w:szCs w:val="22"/>
    </w:rPr>
  </w:style>
  <w:style w:type="character" w:customStyle="1" w:styleId="WW8Num16z0">
    <w:name w:val="WW8Num16z0"/>
    <w:rsid w:val="0045141F"/>
    <w:rPr>
      <w:rFonts w:ascii="Symbol" w:hAnsi="Symbol" w:cs="Symbol"/>
    </w:rPr>
  </w:style>
  <w:style w:type="character" w:customStyle="1" w:styleId="WW8Num16z1">
    <w:name w:val="WW8Num16z1"/>
    <w:uiPriority w:val="99"/>
    <w:rsid w:val="0045141F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45141F"/>
    <w:rPr>
      <w:rFonts w:ascii="Wingdings" w:hAnsi="Wingdings" w:cs="Wingdings"/>
    </w:rPr>
  </w:style>
  <w:style w:type="character" w:customStyle="1" w:styleId="WW8Num20z0">
    <w:name w:val="WW8Num20z0"/>
    <w:rsid w:val="0045141F"/>
    <w:rPr>
      <w:rFonts w:ascii="Symbol" w:hAnsi="Symbol" w:cs="Symbol"/>
    </w:rPr>
  </w:style>
  <w:style w:type="character" w:customStyle="1" w:styleId="WW8Num20z1">
    <w:name w:val="WW8Num20z1"/>
    <w:uiPriority w:val="99"/>
    <w:rsid w:val="0045141F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45141F"/>
    <w:rPr>
      <w:rFonts w:ascii="Wingdings" w:hAnsi="Wingdings" w:cs="Wingdings"/>
    </w:rPr>
  </w:style>
  <w:style w:type="character" w:customStyle="1" w:styleId="WW8Num23z0">
    <w:name w:val="WW8Num23z0"/>
    <w:rsid w:val="0045141F"/>
    <w:rPr>
      <w:rFonts w:ascii="Wingdings" w:hAnsi="Wingdings" w:cs="Wingdings"/>
    </w:rPr>
  </w:style>
  <w:style w:type="character" w:customStyle="1" w:styleId="WW8Num23z1">
    <w:name w:val="WW8Num23z1"/>
    <w:uiPriority w:val="99"/>
    <w:rsid w:val="0045141F"/>
    <w:rPr>
      <w:rFonts w:ascii="Courier New" w:hAnsi="Courier New" w:cs="Courier New"/>
    </w:rPr>
  </w:style>
  <w:style w:type="character" w:customStyle="1" w:styleId="WW8Num23z3">
    <w:name w:val="WW8Num23z3"/>
    <w:uiPriority w:val="99"/>
    <w:rsid w:val="0045141F"/>
    <w:rPr>
      <w:rFonts w:ascii="Symbol" w:hAnsi="Symbol" w:cs="Symbol"/>
    </w:rPr>
  </w:style>
  <w:style w:type="character" w:customStyle="1" w:styleId="Fontepargpadro2">
    <w:name w:val="Fonte parág. padrão2"/>
    <w:uiPriority w:val="99"/>
    <w:rsid w:val="0045141F"/>
    <w:rPr>
      <w:rFonts w:cs="Times New Roman"/>
    </w:rPr>
  </w:style>
  <w:style w:type="character" w:customStyle="1" w:styleId="WW-Absatz-Standardschriftart1111111111">
    <w:name w:val="WW-Absatz-Standardschriftart1111111111"/>
    <w:rsid w:val="0045141F"/>
    <w:rPr>
      <w:rFonts w:cs="Times New Roman"/>
    </w:rPr>
  </w:style>
  <w:style w:type="character" w:customStyle="1" w:styleId="WW-Absatz-Standardschriftart11111111111">
    <w:name w:val="WW-Absatz-Standardschriftart11111111111"/>
    <w:rsid w:val="0045141F"/>
    <w:rPr>
      <w:rFonts w:cs="Times New Roman"/>
    </w:rPr>
  </w:style>
  <w:style w:type="character" w:customStyle="1" w:styleId="WW-Absatz-Standardschriftart111111111111">
    <w:name w:val="WW-Absatz-Standardschriftart111111111111"/>
    <w:rsid w:val="0045141F"/>
    <w:rPr>
      <w:rFonts w:cs="Times New Roman"/>
    </w:rPr>
  </w:style>
  <w:style w:type="character" w:customStyle="1" w:styleId="WW-Absatz-Standardschriftart1111111111111">
    <w:name w:val="WW-Absatz-Standardschriftart1111111111111"/>
    <w:rsid w:val="0045141F"/>
    <w:rPr>
      <w:rFonts w:cs="Times New Roman"/>
    </w:rPr>
  </w:style>
  <w:style w:type="character" w:customStyle="1" w:styleId="WW-Absatz-Standardschriftart11111111111111">
    <w:name w:val="WW-Absatz-Standardschriftart11111111111111"/>
    <w:rsid w:val="0045141F"/>
    <w:rPr>
      <w:rFonts w:cs="Times New Roman"/>
    </w:rPr>
  </w:style>
  <w:style w:type="character" w:customStyle="1" w:styleId="WW8Num1z0">
    <w:name w:val="WW8Num1z0"/>
    <w:uiPriority w:val="99"/>
    <w:rsid w:val="0045141F"/>
    <w:rPr>
      <w:rFonts w:ascii="Symbol" w:hAnsi="Symbol" w:cs="Symbol"/>
    </w:rPr>
  </w:style>
  <w:style w:type="character" w:customStyle="1" w:styleId="WW8Num1z1">
    <w:name w:val="WW8Num1z1"/>
    <w:uiPriority w:val="99"/>
    <w:rsid w:val="0045141F"/>
    <w:rPr>
      <w:rFonts w:ascii="Courier New" w:hAnsi="Courier New" w:cs="Courier New"/>
    </w:rPr>
  </w:style>
  <w:style w:type="character" w:customStyle="1" w:styleId="WW8Num1z2">
    <w:name w:val="WW8Num1z2"/>
    <w:uiPriority w:val="99"/>
    <w:rsid w:val="0045141F"/>
    <w:rPr>
      <w:rFonts w:ascii="Wingdings" w:hAnsi="Wingdings" w:cs="Wingdings"/>
    </w:rPr>
  </w:style>
  <w:style w:type="character" w:customStyle="1" w:styleId="WW8Num5z1">
    <w:name w:val="WW8Num5z1"/>
    <w:uiPriority w:val="99"/>
    <w:rsid w:val="0045141F"/>
    <w:rPr>
      <w:rFonts w:ascii="Courier New" w:hAnsi="Courier New" w:cs="Courier New"/>
    </w:rPr>
  </w:style>
  <w:style w:type="character" w:customStyle="1" w:styleId="WW8Num5z2">
    <w:name w:val="WW8Num5z2"/>
    <w:uiPriority w:val="99"/>
    <w:rsid w:val="0045141F"/>
    <w:rPr>
      <w:rFonts w:ascii="Wingdings" w:hAnsi="Wingdings" w:cs="Wingdings"/>
    </w:rPr>
  </w:style>
  <w:style w:type="character" w:customStyle="1" w:styleId="Fontepargpadro1">
    <w:name w:val="Fonte parág. padrão1"/>
    <w:uiPriority w:val="99"/>
    <w:rsid w:val="0045141F"/>
    <w:rPr>
      <w:rFonts w:cs="Times New Roman"/>
    </w:rPr>
  </w:style>
  <w:style w:type="character" w:styleId="nfase">
    <w:name w:val="Emphasis"/>
    <w:uiPriority w:val="20"/>
    <w:qFormat/>
    <w:rsid w:val="0045141F"/>
    <w:rPr>
      <w:rFonts w:cs="Times New Roman"/>
      <w:i/>
      <w:iCs/>
    </w:rPr>
  </w:style>
  <w:style w:type="character" w:styleId="Nmerodepgina">
    <w:name w:val="page number"/>
    <w:rsid w:val="0045141F"/>
    <w:rPr>
      <w:rFonts w:cs="Times New Roman"/>
    </w:rPr>
  </w:style>
  <w:style w:type="character" w:styleId="HiperlinkVisitado">
    <w:name w:val="FollowedHyperlink"/>
    <w:uiPriority w:val="99"/>
    <w:rsid w:val="0045141F"/>
    <w:rPr>
      <w:rFonts w:cs="Times New Roman"/>
      <w:color w:val="800080"/>
      <w:u w:val="single"/>
    </w:rPr>
  </w:style>
  <w:style w:type="character" w:customStyle="1" w:styleId="Smbolosdenumerao">
    <w:name w:val="Símbolos de numeração"/>
    <w:rsid w:val="0045141F"/>
    <w:rPr>
      <w:rFonts w:cs="Times New Roman"/>
    </w:rPr>
  </w:style>
  <w:style w:type="character" w:customStyle="1" w:styleId="Bullets">
    <w:name w:val="Bullets"/>
    <w:uiPriority w:val="99"/>
    <w:rsid w:val="0045141F"/>
    <w:rPr>
      <w:rFonts w:ascii="StarSymbol" w:hAnsi="StarSymbol" w:cs="StarSymbol"/>
      <w:sz w:val="18"/>
      <w:szCs w:val="18"/>
    </w:rPr>
  </w:style>
  <w:style w:type="character" w:customStyle="1" w:styleId="NumberingSymbols">
    <w:name w:val="Numbering Symbols"/>
    <w:uiPriority w:val="99"/>
    <w:rsid w:val="0045141F"/>
    <w:rPr>
      <w:rFonts w:cs="Times New Roman"/>
    </w:rPr>
  </w:style>
  <w:style w:type="character" w:customStyle="1" w:styleId="WW8Num5z3">
    <w:name w:val="WW8Num5z3"/>
    <w:uiPriority w:val="99"/>
    <w:rsid w:val="0045141F"/>
    <w:rPr>
      <w:rFonts w:ascii="Symbol" w:hAnsi="Symbol" w:cs="Symbol"/>
    </w:rPr>
  </w:style>
  <w:style w:type="paragraph" w:customStyle="1" w:styleId="Heading">
    <w:name w:val="Heading"/>
    <w:basedOn w:val="Normal"/>
    <w:next w:val="Corpodetexto"/>
    <w:uiPriority w:val="99"/>
    <w:rsid w:val="0045141F"/>
    <w:pPr>
      <w:keepNext/>
      <w:suppressAutoHyphens/>
      <w:spacing w:before="240" w:after="120"/>
      <w:jc w:val="left"/>
    </w:pPr>
    <w:rPr>
      <w:rFonts w:eastAsia="Calibri"/>
      <w:sz w:val="28"/>
      <w:szCs w:val="28"/>
      <w:lang w:eastAsia="ar-SA"/>
    </w:rPr>
  </w:style>
  <w:style w:type="paragraph" w:styleId="Lista">
    <w:name w:val="List"/>
    <w:basedOn w:val="Corpodetexto"/>
    <w:rsid w:val="0045141F"/>
    <w:pPr>
      <w:suppressAutoHyphens/>
      <w:spacing w:after="0" w:line="240" w:lineRule="auto"/>
      <w:ind w:righ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ption1">
    <w:name w:val="Caption1"/>
    <w:basedOn w:val="Normal"/>
    <w:uiPriority w:val="99"/>
    <w:rsid w:val="0045141F"/>
    <w:pPr>
      <w:suppressLineNumbers/>
      <w:suppressAutoHyphens/>
      <w:spacing w:after="120"/>
      <w:jc w:val="left"/>
    </w:pPr>
    <w:rPr>
      <w:rFonts w:ascii="Times New Roman" w:hAnsi="Times New Roman" w:cs="Times New Roman"/>
      <w:i/>
      <w:iCs/>
      <w:lang w:eastAsia="ar-SA"/>
    </w:rPr>
  </w:style>
  <w:style w:type="paragraph" w:customStyle="1" w:styleId="Index">
    <w:name w:val="Index"/>
    <w:basedOn w:val="Normal"/>
    <w:uiPriority w:val="99"/>
    <w:rsid w:val="0045141F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paragraph" w:customStyle="1" w:styleId="Legenda4">
    <w:name w:val="Legenda4"/>
    <w:basedOn w:val="Normal"/>
    <w:uiPriority w:val="99"/>
    <w:rsid w:val="0045141F"/>
    <w:pPr>
      <w:suppressLineNumbers/>
      <w:suppressAutoHyphens/>
      <w:spacing w:after="120"/>
      <w:jc w:val="left"/>
    </w:pPr>
    <w:rPr>
      <w:rFonts w:ascii="Times New Roman" w:hAnsi="Times New Roman" w:cs="Times New Roman"/>
      <w:i/>
      <w:iCs/>
      <w:lang w:eastAsia="ar-SA"/>
    </w:rPr>
  </w:style>
  <w:style w:type="paragraph" w:customStyle="1" w:styleId="ndice">
    <w:name w:val="Índice"/>
    <w:basedOn w:val="Normal"/>
    <w:rsid w:val="0045141F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paragraph" w:customStyle="1" w:styleId="Ttulo20">
    <w:name w:val="Título2"/>
    <w:basedOn w:val="Normal"/>
    <w:next w:val="Corpodetexto"/>
    <w:uiPriority w:val="99"/>
    <w:rsid w:val="0045141F"/>
    <w:pPr>
      <w:keepNext/>
      <w:suppressAutoHyphens/>
      <w:spacing w:before="240" w:after="120"/>
      <w:jc w:val="left"/>
    </w:pPr>
    <w:rPr>
      <w:rFonts w:eastAsia="Mincho"/>
      <w:sz w:val="28"/>
      <w:szCs w:val="28"/>
      <w:lang w:eastAsia="ar-SA"/>
    </w:rPr>
  </w:style>
  <w:style w:type="paragraph" w:customStyle="1" w:styleId="Captulo">
    <w:name w:val="Capítulo"/>
    <w:basedOn w:val="Normal"/>
    <w:next w:val="Corpodetexto"/>
    <w:rsid w:val="0045141F"/>
    <w:pPr>
      <w:keepNext/>
      <w:suppressAutoHyphens/>
      <w:spacing w:before="240" w:after="120"/>
      <w:jc w:val="left"/>
    </w:pPr>
    <w:rPr>
      <w:rFonts w:eastAsia="Mincho"/>
      <w:sz w:val="28"/>
      <w:szCs w:val="28"/>
      <w:lang w:eastAsia="ar-SA"/>
    </w:rPr>
  </w:style>
  <w:style w:type="paragraph" w:customStyle="1" w:styleId="Legenda3">
    <w:name w:val="Legenda3"/>
    <w:basedOn w:val="Normal"/>
    <w:uiPriority w:val="99"/>
    <w:rsid w:val="0045141F"/>
    <w:pPr>
      <w:suppressLineNumbers/>
      <w:suppressAutoHyphens/>
      <w:spacing w:after="120"/>
      <w:jc w:val="left"/>
    </w:pPr>
    <w:rPr>
      <w:rFonts w:ascii="Times New Roman" w:hAnsi="Times New Roman" w:cs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45141F"/>
    <w:pPr>
      <w:suppressLineNumbers/>
      <w:suppressAutoHyphens/>
      <w:spacing w:after="120"/>
      <w:jc w:val="left"/>
    </w:pPr>
    <w:rPr>
      <w:rFonts w:ascii="Times New Roman" w:hAnsi="Times New Roman" w:cs="Times New Roman"/>
      <w:i/>
      <w:iCs/>
      <w:lang w:eastAsia="ar-SA"/>
    </w:rPr>
  </w:style>
  <w:style w:type="paragraph" w:customStyle="1" w:styleId="Legenda1">
    <w:name w:val="Legenda1"/>
    <w:basedOn w:val="Normal"/>
    <w:rsid w:val="0045141F"/>
    <w:pPr>
      <w:suppressLineNumbers/>
      <w:suppressAutoHyphens/>
      <w:spacing w:after="120"/>
      <w:jc w:val="left"/>
    </w:pPr>
    <w:rPr>
      <w:rFonts w:ascii="Times New Roman" w:hAnsi="Times New Roman" w:cs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rsid w:val="0045141F"/>
    <w:pPr>
      <w:keepNext/>
      <w:suppressAutoHyphens/>
      <w:spacing w:before="240" w:after="120"/>
      <w:jc w:val="left"/>
    </w:pPr>
    <w:rPr>
      <w:rFonts w:eastAsia="Mincho"/>
      <w:sz w:val="28"/>
      <w:szCs w:val="28"/>
      <w:lang w:eastAsia="ar-SA"/>
    </w:rPr>
  </w:style>
  <w:style w:type="paragraph" w:customStyle="1" w:styleId="Textoembloco1">
    <w:name w:val="Texto em bloco1"/>
    <w:basedOn w:val="Normal"/>
    <w:uiPriority w:val="99"/>
    <w:rsid w:val="0045141F"/>
    <w:pPr>
      <w:suppressAutoHyphens/>
      <w:spacing w:before="0"/>
      <w:ind w:left="851" w:right="284"/>
    </w:pPr>
    <w:rPr>
      <w:rFonts w:ascii="Times New Roman" w:hAnsi="Times New Roman" w:cs="Times New Roman"/>
      <w:lang w:eastAsia="ar-SA"/>
    </w:rPr>
  </w:style>
  <w:style w:type="paragraph" w:customStyle="1" w:styleId="Estilo2">
    <w:name w:val="Estilo2"/>
    <w:basedOn w:val="Normal"/>
    <w:uiPriority w:val="99"/>
    <w:rsid w:val="0045141F"/>
    <w:pPr>
      <w:suppressAutoHyphens/>
      <w:spacing w:before="0"/>
      <w:ind w:left="2694" w:hanging="284"/>
    </w:pPr>
    <w:rPr>
      <w:rFonts w:ascii="Times New Roman" w:hAnsi="Times New Roman" w:cs="Times New Roman"/>
      <w:lang w:eastAsia="ar-SA"/>
    </w:rPr>
  </w:style>
  <w:style w:type="paragraph" w:customStyle="1" w:styleId="Corpodetexto21">
    <w:name w:val="Corpo de texto 21"/>
    <w:basedOn w:val="Normal"/>
    <w:uiPriority w:val="99"/>
    <w:rsid w:val="0045141F"/>
    <w:pPr>
      <w:suppressAutoHyphens/>
      <w:spacing w:before="0"/>
      <w:jc w:val="center"/>
    </w:pPr>
    <w:rPr>
      <w:rFonts w:ascii="Times New Roman" w:hAnsi="Times New Roman" w:cs="Times New Roman"/>
      <w:b/>
      <w:bCs/>
      <w:lang w:eastAsia="ar-SA"/>
    </w:rPr>
  </w:style>
  <w:style w:type="paragraph" w:styleId="Recuodecorpodetexto">
    <w:name w:val="Body Text Indent"/>
    <w:basedOn w:val="Normal"/>
    <w:link w:val="RecuodecorpodetextoChar"/>
    <w:rsid w:val="0045141F"/>
    <w:pPr>
      <w:suppressAutoHyphens/>
      <w:autoSpaceDE w:val="0"/>
      <w:spacing w:before="0" w:after="120" w:line="480" w:lineRule="auto"/>
      <w:jc w:val="left"/>
    </w:pPr>
    <w:rPr>
      <w:rFonts w:ascii="Garamond" w:hAnsi="Garamond" w:cs="Garamond"/>
      <w:sz w:val="20"/>
      <w:szCs w:val="20"/>
      <w:lang w:eastAsia="ar-SA"/>
    </w:rPr>
  </w:style>
  <w:style w:type="character" w:customStyle="1" w:styleId="RecuodecorpodetextoChar">
    <w:name w:val="Recuo de corpo de texto Char"/>
    <w:link w:val="Recuodecorpodetexto"/>
    <w:locked/>
    <w:rsid w:val="0045141F"/>
    <w:rPr>
      <w:rFonts w:ascii="Garamond" w:hAnsi="Garamond" w:cs="Garamond"/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rsid w:val="0045141F"/>
    <w:pPr>
      <w:suppressAutoHyphens/>
      <w:spacing w:before="0"/>
      <w:ind w:firstLine="284"/>
    </w:pPr>
    <w:rPr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5141F"/>
    <w:pPr>
      <w:suppressAutoHyphens/>
      <w:spacing w:before="0"/>
      <w:ind w:left="993"/>
    </w:pPr>
    <w:rPr>
      <w:rFonts w:ascii="Century Gothic" w:hAnsi="Century Gothic" w:cs="Century Gothic"/>
      <w:lang w:eastAsia="ar-SA"/>
    </w:rPr>
  </w:style>
  <w:style w:type="paragraph" w:customStyle="1" w:styleId="Corpodetexto31">
    <w:name w:val="Corpo de texto 31"/>
    <w:basedOn w:val="Normal"/>
    <w:uiPriority w:val="99"/>
    <w:rsid w:val="0045141F"/>
    <w:pPr>
      <w:suppressAutoHyphens/>
      <w:spacing w:before="0"/>
    </w:pPr>
    <w:rPr>
      <w:rFonts w:ascii="Times New Roman" w:hAnsi="Times New Roman" w:cs="Times New Roman"/>
      <w:color w:val="000000"/>
      <w:lang w:eastAsia="ar-SA"/>
    </w:rPr>
  </w:style>
  <w:style w:type="paragraph" w:customStyle="1" w:styleId="font5">
    <w:name w:val="font5"/>
    <w:basedOn w:val="Normal"/>
    <w:uiPriority w:val="99"/>
    <w:rsid w:val="0045141F"/>
    <w:pPr>
      <w:suppressAutoHyphens/>
      <w:spacing w:before="280" w:after="280"/>
      <w:jc w:val="left"/>
    </w:pPr>
    <w:rPr>
      <w:rFonts w:eastAsia="Calibri"/>
      <w:lang w:eastAsia="ar-SA"/>
    </w:rPr>
  </w:style>
  <w:style w:type="paragraph" w:customStyle="1" w:styleId="font6">
    <w:name w:val="font6"/>
    <w:basedOn w:val="Normal"/>
    <w:uiPriority w:val="99"/>
    <w:rsid w:val="0045141F"/>
    <w:pPr>
      <w:suppressAutoHyphens/>
      <w:spacing w:before="280" w:after="280"/>
      <w:jc w:val="left"/>
    </w:pPr>
    <w:rPr>
      <w:rFonts w:eastAsia="Calibri"/>
      <w:sz w:val="20"/>
      <w:szCs w:val="20"/>
      <w:lang w:eastAsia="ar-SA"/>
    </w:rPr>
  </w:style>
  <w:style w:type="paragraph" w:customStyle="1" w:styleId="font7">
    <w:name w:val="font7"/>
    <w:basedOn w:val="Normal"/>
    <w:uiPriority w:val="99"/>
    <w:rsid w:val="0045141F"/>
    <w:pPr>
      <w:suppressAutoHyphens/>
      <w:spacing w:before="280" w:after="280"/>
      <w:jc w:val="left"/>
    </w:pPr>
    <w:rPr>
      <w:rFonts w:eastAsia="Calibri"/>
      <w:sz w:val="14"/>
      <w:szCs w:val="14"/>
      <w:lang w:eastAsia="ar-SA"/>
    </w:rPr>
  </w:style>
  <w:style w:type="paragraph" w:customStyle="1" w:styleId="xl24">
    <w:name w:val="xl24"/>
    <w:basedOn w:val="Normal"/>
    <w:uiPriority w:val="99"/>
    <w:rsid w:val="00451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eastAsia="Calibri"/>
      <w:lang w:eastAsia="ar-SA"/>
    </w:rPr>
  </w:style>
  <w:style w:type="paragraph" w:customStyle="1" w:styleId="xl25">
    <w:name w:val="xl25"/>
    <w:basedOn w:val="Normal"/>
    <w:uiPriority w:val="99"/>
    <w:rsid w:val="004514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8A8A8"/>
      <w:suppressAutoHyphens/>
      <w:spacing w:before="280" w:after="280"/>
      <w:jc w:val="left"/>
      <w:textAlignment w:val="center"/>
    </w:pPr>
    <w:rPr>
      <w:rFonts w:eastAsia="Calibri"/>
      <w:b/>
      <w:bCs/>
      <w:lang w:eastAsia="ar-SA"/>
    </w:rPr>
  </w:style>
  <w:style w:type="paragraph" w:customStyle="1" w:styleId="xl26">
    <w:name w:val="xl26"/>
    <w:basedOn w:val="Normal"/>
    <w:uiPriority w:val="99"/>
    <w:rsid w:val="00451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left"/>
    </w:pPr>
    <w:rPr>
      <w:rFonts w:eastAsia="Calibri"/>
      <w:lang w:eastAsia="ar-SA"/>
    </w:rPr>
  </w:style>
  <w:style w:type="paragraph" w:customStyle="1" w:styleId="xl27">
    <w:name w:val="xl27"/>
    <w:basedOn w:val="Normal"/>
    <w:uiPriority w:val="99"/>
    <w:rsid w:val="00451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left"/>
      <w:textAlignment w:val="center"/>
    </w:pPr>
    <w:rPr>
      <w:rFonts w:eastAsia="Calibri"/>
      <w:lang w:eastAsia="ar-SA"/>
    </w:rPr>
  </w:style>
  <w:style w:type="paragraph" w:customStyle="1" w:styleId="xl28">
    <w:name w:val="xl28"/>
    <w:basedOn w:val="Normal"/>
    <w:uiPriority w:val="99"/>
    <w:rsid w:val="00451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eastAsia="Calibri"/>
      <w:b/>
      <w:bCs/>
      <w:lang w:eastAsia="ar-SA"/>
    </w:rPr>
  </w:style>
  <w:style w:type="paragraph" w:customStyle="1" w:styleId="xl29">
    <w:name w:val="xl29"/>
    <w:basedOn w:val="Normal"/>
    <w:uiPriority w:val="99"/>
    <w:rsid w:val="00451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Calibri"/>
      <w:lang w:eastAsia="ar-SA"/>
    </w:rPr>
  </w:style>
  <w:style w:type="paragraph" w:customStyle="1" w:styleId="xl30">
    <w:name w:val="xl30"/>
    <w:basedOn w:val="Normal"/>
    <w:uiPriority w:val="99"/>
    <w:rsid w:val="00451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left"/>
    </w:pPr>
    <w:rPr>
      <w:rFonts w:eastAsia="Calibri"/>
      <w:b/>
      <w:bCs/>
      <w:lang w:eastAsia="ar-SA"/>
    </w:rPr>
  </w:style>
  <w:style w:type="paragraph" w:customStyle="1" w:styleId="xl31">
    <w:name w:val="xl31"/>
    <w:basedOn w:val="Normal"/>
    <w:uiPriority w:val="99"/>
    <w:rsid w:val="0045141F"/>
    <w:pPr>
      <w:suppressAutoHyphens/>
      <w:spacing w:before="280" w:after="280"/>
      <w:jc w:val="left"/>
    </w:pPr>
    <w:rPr>
      <w:rFonts w:eastAsia="Calibri"/>
      <w:color w:val="000000"/>
      <w:lang w:eastAsia="ar-SA"/>
    </w:rPr>
  </w:style>
  <w:style w:type="paragraph" w:customStyle="1" w:styleId="xl32">
    <w:name w:val="xl32"/>
    <w:basedOn w:val="Normal"/>
    <w:uiPriority w:val="99"/>
    <w:rsid w:val="0045141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left"/>
    </w:pPr>
    <w:rPr>
      <w:rFonts w:ascii="Arial Unicode MS" w:eastAsia="Calibri" w:hAnsi="Arial Unicode MS" w:cs="Arial Unicode MS"/>
      <w:lang w:eastAsia="ar-SA"/>
    </w:rPr>
  </w:style>
  <w:style w:type="paragraph" w:customStyle="1" w:styleId="xl33">
    <w:name w:val="xl33"/>
    <w:basedOn w:val="Normal"/>
    <w:uiPriority w:val="99"/>
    <w:rsid w:val="0045141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left"/>
    </w:pPr>
    <w:rPr>
      <w:rFonts w:eastAsia="Calibri"/>
      <w:lang w:eastAsia="ar-SA"/>
    </w:rPr>
  </w:style>
  <w:style w:type="paragraph" w:customStyle="1" w:styleId="xl34">
    <w:name w:val="xl34"/>
    <w:basedOn w:val="Normal"/>
    <w:uiPriority w:val="99"/>
    <w:rsid w:val="0045141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left"/>
    </w:pPr>
    <w:rPr>
      <w:rFonts w:eastAsia="Calibri"/>
      <w:lang w:eastAsia="ar-SA"/>
    </w:rPr>
  </w:style>
  <w:style w:type="paragraph" w:customStyle="1" w:styleId="xl35">
    <w:name w:val="xl35"/>
    <w:basedOn w:val="Normal"/>
    <w:uiPriority w:val="99"/>
    <w:rsid w:val="00451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8A8A8"/>
      <w:suppressAutoHyphens/>
      <w:spacing w:before="280" w:after="280"/>
      <w:jc w:val="left"/>
      <w:textAlignment w:val="center"/>
    </w:pPr>
    <w:rPr>
      <w:rFonts w:eastAsia="Calibri"/>
      <w:b/>
      <w:bCs/>
      <w:lang w:eastAsia="ar-SA"/>
    </w:rPr>
  </w:style>
  <w:style w:type="paragraph" w:customStyle="1" w:styleId="xl36">
    <w:name w:val="xl36"/>
    <w:basedOn w:val="Normal"/>
    <w:uiPriority w:val="99"/>
    <w:rsid w:val="00451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eastAsia="Calibri"/>
      <w:b/>
      <w:bCs/>
      <w:sz w:val="22"/>
      <w:szCs w:val="22"/>
      <w:lang w:eastAsia="ar-SA"/>
    </w:rPr>
  </w:style>
  <w:style w:type="paragraph" w:customStyle="1" w:styleId="xl37">
    <w:name w:val="xl37"/>
    <w:basedOn w:val="Normal"/>
    <w:uiPriority w:val="99"/>
    <w:rsid w:val="004514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left"/>
    </w:pPr>
    <w:rPr>
      <w:rFonts w:ascii="Arial Unicode MS" w:eastAsia="Calibri" w:hAnsi="Arial Unicode MS" w:cs="Arial Unicode MS"/>
      <w:lang w:eastAsia="ar-SA"/>
    </w:rPr>
  </w:style>
  <w:style w:type="paragraph" w:customStyle="1" w:styleId="xl38">
    <w:name w:val="xl38"/>
    <w:basedOn w:val="Normal"/>
    <w:uiPriority w:val="99"/>
    <w:rsid w:val="004514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8A8A8"/>
      <w:suppressAutoHyphens/>
      <w:spacing w:before="280" w:after="280"/>
      <w:jc w:val="center"/>
      <w:textAlignment w:val="center"/>
    </w:pPr>
    <w:rPr>
      <w:rFonts w:eastAsia="Calibri"/>
      <w:b/>
      <w:bCs/>
      <w:lang w:eastAsia="ar-SA"/>
    </w:rPr>
  </w:style>
  <w:style w:type="paragraph" w:customStyle="1" w:styleId="xl39">
    <w:name w:val="xl39"/>
    <w:basedOn w:val="Normal"/>
    <w:uiPriority w:val="99"/>
    <w:rsid w:val="0045141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left"/>
    </w:pPr>
    <w:rPr>
      <w:rFonts w:eastAsia="Calibri"/>
      <w:lang w:eastAsia="ar-SA"/>
    </w:rPr>
  </w:style>
  <w:style w:type="paragraph" w:customStyle="1" w:styleId="xl48">
    <w:name w:val="xl48"/>
    <w:basedOn w:val="Normal"/>
    <w:uiPriority w:val="99"/>
    <w:rsid w:val="0045141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left"/>
    </w:pPr>
    <w:rPr>
      <w:rFonts w:eastAsia="Calibri"/>
      <w:b/>
      <w:bCs/>
      <w:lang w:eastAsia="ar-SA"/>
    </w:rPr>
  </w:style>
  <w:style w:type="paragraph" w:customStyle="1" w:styleId="edital">
    <w:name w:val="edital"/>
    <w:basedOn w:val="Normal"/>
    <w:uiPriority w:val="99"/>
    <w:rsid w:val="0045141F"/>
    <w:pPr>
      <w:tabs>
        <w:tab w:val="left" w:pos="0"/>
        <w:tab w:val="left" w:pos="1764"/>
      </w:tabs>
      <w:suppressAutoHyphens/>
      <w:spacing w:before="0"/>
    </w:pPr>
    <w:rPr>
      <w:rFonts w:ascii="Times New Roman" w:hAnsi="Times New Roman" w:cs="Times New Roman"/>
      <w:lang w:eastAsia="ar-SA"/>
    </w:rPr>
  </w:style>
  <w:style w:type="paragraph" w:styleId="Ttulo">
    <w:name w:val="Title"/>
    <w:basedOn w:val="Normal"/>
    <w:next w:val="Subttulo"/>
    <w:link w:val="TtuloChar"/>
    <w:qFormat/>
    <w:rsid w:val="0045141F"/>
    <w:pPr>
      <w:suppressAutoHyphens/>
      <w:spacing w:before="0"/>
      <w:ind w:left="285" w:right="-81"/>
      <w:jc w:val="center"/>
    </w:pPr>
    <w:rPr>
      <w:b/>
      <w:bCs/>
      <w:lang w:eastAsia="ar-SA"/>
    </w:rPr>
  </w:style>
  <w:style w:type="character" w:customStyle="1" w:styleId="TtuloChar">
    <w:name w:val="Título Char"/>
    <w:link w:val="Ttulo"/>
    <w:locked/>
    <w:rsid w:val="0045141F"/>
    <w:rPr>
      <w:rFonts w:ascii="Arial" w:hAnsi="Arial" w:cs="Arial"/>
      <w:b/>
      <w:bCs/>
      <w:sz w:val="24"/>
      <w:szCs w:val="24"/>
      <w:lang w:eastAsia="ar-SA" w:bidi="ar-SA"/>
    </w:rPr>
  </w:style>
  <w:style w:type="paragraph" w:styleId="Subttulo">
    <w:name w:val="Subtitle"/>
    <w:basedOn w:val="Ttulo10"/>
    <w:next w:val="Corpodetexto"/>
    <w:link w:val="SubttuloChar"/>
    <w:qFormat/>
    <w:rsid w:val="0045141F"/>
    <w:pPr>
      <w:jc w:val="center"/>
    </w:pPr>
    <w:rPr>
      <w:i/>
      <w:iCs/>
    </w:rPr>
  </w:style>
  <w:style w:type="character" w:customStyle="1" w:styleId="SubttuloChar">
    <w:name w:val="Subtítulo Char"/>
    <w:link w:val="Subttulo"/>
    <w:locked/>
    <w:rsid w:val="0045141F"/>
    <w:rPr>
      <w:rFonts w:ascii="Arial" w:eastAsia="Mincho" w:hAnsi="Arial" w:cs="Arial"/>
      <w:i/>
      <w:iCs/>
      <w:sz w:val="28"/>
      <w:szCs w:val="28"/>
      <w:lang w:eastAsia="ar-SA" w:bidi="ar-SA"/>
    </w:rPr>
  </w:style>
  <w:style w:type="paragraph" w:customStyle="1" w:styleId="WW-Default">
    <w:name w:val="WW-Default"/>
    <w:uiPriority w:val="99"/>
    <w:rsid w:val="0045141F"/>
    <w:pPr>
      <w:widowControl w:val="0"/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45141F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paragraph" w:customStyle="1" w:styleId="Ttulodatabela">
    <w:name w:val="Título da tabela"/>
    <w:basedOn w:val="Contedodatabela"/>
    <w:rsid w:val="0045141F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5141F"/>
    <w:pPr>
      <w:suppressAutoHyphens/>
      <w:spacing w:after="0" w:line="240" w:lineRule="auto"/>
      <w:ind w:righ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em2">
    <w:name w:val="gem 2"/>
    <w:basedOn w:val="Normal"/>
    <w:uiPriority w:val="99"/>
    <w:rsid w:val="0045141F"/>
    <w:pPr>
      <w:suppressAutoHyphens/>
      <w:spacing w:before="60"/>
      <w:ind w:left="644" w:hanging="644"/>
    </w:pPr>
    <w:rPr>
      <w:rFonts w:ascii="Century Gothic" w:hAnsi="Century Gothic" w:cs="Century Gothic"/>
      <w:lang w:eastAsia="ar-SA"/>
    </w:rPr>
  </w:style>
  <w:style w:type="paragraph" w:styleId="NormalWeb">
    <w:name w:val="Normal (Web)"/>
    <w:basedOn w:val="Normal"/>
    <w:uiPriority w:val="99"/>
    <w:qFormat/>
    <w:rsid w:val="0045141F"/>
    <w:pPr>
      <w:spacing w:before="280" w:after="280"/>
      <w:jc w:val="left"/>
    </w:pPr>
    <w:rPr>
      <w:rFonts w:ascii="Times New Roman" w:hAnsi="Times New Roman" w:cs="Times New Roman"/>
      <w:lang w:eastAsia="ar-SA"/>
    </w:rPr>
  </w:style>
  <w:style w:type="paragraph" w:customStyle="1" w:styleId="Textoembloco2">
    <w:name w:val="Texto em bloco2"/>
    <w:basedOn w:val="Normal"/>
    <w:uiPriority w:val="99"/>
    <w:rsid w:val="0045141F"/>
    <w:pPr>
      <w:spacing w:before="0"/>
      <w:ind w:left="851" w:right="284"/>
    </w:pPr>
    <w:rPr>
      <w:rFonts w:ascii="Times New Roman" w:hAnsi="Times New Roman" w:cs="Times New Roman"/>
      <w:lang w:eastAsia="ar-SA"/>
    </w:rPr>
  </w:style>
  <w:style w:type="paragraph" w:customStyle="1" w:styleId="PADRAO">
    <w:name w:val="PADRAO"/>
    <w:basedOn w:val="Normal"/>
    <w:uiPriority w:val="99"/>
    <w:rsid w:val="0045141F"/>
    <w:pPr>
      <w:widowControl w:val="0"/>
      <w:spacing w:before="0"/>
      <w:ind w:left="1296" w:firstLine="3456"/>
    </w:pPr>
    <w:rPr>
      <w:rFonts w:ascii="Times New Roman" w:hAnsi="Times New Roman" w:cs="Times New Roman"/>
      <w:lang w:eastAsia="ar-SA"/>
    </w:rPr>
  </w:style>
  <w:style w:type="paragraph" w:customStyle="1" w:styleId="TableContents">
    <w:name w:val="Table Contents"/>
    <w:basedOn w:val="Normal"/>
    <w:uiPriority w:val="99"/>
    <w:rsid w:val="0045141F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paragraph" w:customStyle="1" w:styleId="TableHeading">
    <w:name w:val="Table Heading"/>
    <w:basedOn w:val="TableContents"/>
    <w:uiPriority w:val="99"/>
    <w:rsid w:val="0045141F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uiPriority w:val="99"/>
    <w:rsid w:val="0045141F"/>
    <w:pPr>
      <w:suppressAutoHyphens/>
      <w:spacing w:after="0" w:line="240" w:lineRule="auto"/>
      <w:ind w:righ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0">
    <w:name w:val="corpo"/>
    <w:basedOn w:val="Normal"/>
    <w:uiPriority w:val="99"/>
    <w:rsid w:val="0045141F"/>
    <w:pPr>
      <w:suppressAutoHyphens/>
      <w:spacing w:before="280" w:after="280"/>
      <w:jc w:val="left"/>
    </w:pPr>
    <w:rPr>
      <w:rFonts w:ascii="Times New Roman" w:hAnsi="Times New Roman" w:cs="Times New Roman"/>
      <w:lang w:eastAsia="ar-SA"/>
    </w:rPr>
  </w:style>
  <w:style w:type="paragraph" w:customStyle="1" w:styleId="Textoembloco3">
    <w:name w:val="Texto em bloco3"/>
    <w:basedOn w:val="Normal"/>
    <w:uiPriority w:val="99"/>
    <w:rsid w:val="0045141F"/>
    <w:pPr>
      <w:suppressAutoHyphens/>
      <w:spacing w:before="0"/>
      <w:ind w:left="57" w:right="57"/>
    </w:pPr>
    <w:rPr>
      <w:rFonts w:ascii="Bookman Old Style" w:hAnsi="Bookman Old Style" w:cs="Bookman Old Style"/>
      <w:sz w:val="18"/>
      <w:szCs w:val="18"/>
      <w:lang w:eastAsia="ar-SA"/>
    </w:rPr>
  </w:style>
  <w:style w:type="paragraph" w:customStyle="1" w:styleId="Corpodetexto22">
    <w:name w:val="Corpo de texto 22"/>
    <w:basedOn w:val="Normal"/>
    <w:uiPriority w:val="99"/>
    <w:rsid w:val="0045141F"/>
    <w:pPr>
      <w:suppressAutoHyphens/>
      <w:spacing w:before="0"/>
    </w:pPr>
    <w:rPr>
      <w:rFonts w:ascii="Times New Roman" w:hAnsi="Times New Roman" w:cs="Times New Roman"/>
      <w:lang w:eastAsia="ar-SA"/>
    </w:rPr>
  </w:style>
  <w:style w:type="paragraph" w:customStyle="1" w:styleId="CM1">
    <w:name w:val="CM1"/>
    <w:basedOn w:val="Default"/>
    <w:next w:val="Default"/>
    <w:uiPriority w:val="99"/>
    <w:rsid w:val="0045141F"/>
    <w:pPr>
      <w:widowControl w:val="0"/>
    </w:pPr>
    <w:rPr>
      <w:rFonts w:eastAsia="Times New Roman"/>
      <w:color w:val="auto"/>
      <w:lang w:eastAsia="pt-BR"/>
    </w:rPr>
  </w:style>
  <w:style w:type="paragraph" w:customStyle="1" w:styleId="CM10">
    <w:name w:val="CM10"/>
    <w:basedOn w:val="Default"/>
    <w:next w:val="Default"/>
    <w:uiPriority w:val="99"/>
    <w:rsid w:val="0045141F"/>
    <w:pPr>
      <w:widowControl w:val="0"/>
      <w:spacing w:after="393"/>
    </w:pPr>
    <w:rPr>
      <w:rFonts w:eastAsia="Times New Roman"/>
      <w:color w:val="auto"/>
      <w:lang w:eastAsia="pt-BR"/>
    </w:rPr>
  </w:style>
  <w:style w:type="paragraph" w:customStyle="1" w:styleId="CM2">
    <w:name w:val="CM2"/>
    <w:basedOn w:val="Default"/>
    <w:next w:val="Default"/>
    <w:uiPriority w:val="99"/>
    <w:rsid w:val="0045141F"/>
    <w:pPr>
      <w:widowControl w:val="0"/>
      <w:spacing w:line="273" w:lineRule="atLeast"/>
    </w:pPr>
    <w:rPr>
      <w:rFonts w:eastAsia="Times New Roman"/>
      <w:color w:val="auto"/>
      <w:lang w:eastAsia="pt-BR"/>
    </w:rPr>
  </w:style>
  <w:style w:type="paragraph" w:customStyle="1" w:styleId="CM11">
    <w:name w:val="CM11"/>
    <w:basedOn w:val="Default"/>
    <w:next w:val="Default"/>
    <w:uiPriority w:val="99"/>
    <w:rsid w:val="0045141F"/>
    <w:pPr>
      <w:widowControl w:val="0"/>
      <w:spacing w:after="555"/>
    </w:pPr>
    <w:rPr>
      <w:rFonts w:eastAsia="Times New Roman"/>
      <w:color w:val="auto"/>
      <w:lang w:eastAsia="pt-BR"/>
    </w:rPr>
  </w:style>
  <w:style w:type="paragraph" w:customStyle="1" w:styleId="CM12">
    <w:name w:val="CM12"/>
    <w:basedOn w:val="Default"/>
    <w:next w:val="Default"/>
    <w:uiPriority w:val="99"/>
    <w:rsid w:val="0045141F"/>
    <w:pPr>
      <w:widowControl w:val="0"/>
      <w:spacing w:after="273"/>
    </w:pPr>
    <w:rPr>
      <w:rFonts w:eastAsia="Times New Roman"/>
      <w:color w:val="auto"/>
      <w:lang w:eastAsia="pt-BR"/>
    </w:rPr>
  </w:style>
  <w:style w:type="paragraph" w:customStyle="1" w:styleId="CM3">
    <w:name w:val="CM3"/>
    <w:basedOn w:val="Default"/>
    <w:next w:val="Default"/>
    <w:uiPriority w:val="99"/>
    <w:rsid w:val="0045141F"/>
    <w:pPr>
      <w:widowControl w:val="0"/>
      <w:spacing w:line="278" w:lineRule="atLeast"/>
    </w:pPr>
    <w:rPr>
      <w:rFonts w:eastAsia="Times New Roman"/>
      <w:color w:val="auto"/>
      <w:lang w:eastAsia="pt-BR"/>
    </w:rPr>
  </w:style>
  <w:style w:type="paragraph" w:customStyle="1" w:styleId="CM4">
    <w:name w:val="CM4"/>
    <w:basedOn w:val="Default"/>
    <w:next w:val="Default"/>
    <w:uiPriority w:val="99"/>
    <w:rsid w:val="0045141F"/>
    <w:pPr>
      <w:widowControl w:val="0"/>
      <w:spacing w:line="276" w:lineRule="atLeast"/>
    </w:pPr>
    <w:rPr>
      <w:rFonts w:eastAsia="Times New Roman"/>
      <w:color w:val="auto"/>
      <w:lang w:eastAsia="pt-BR"/>
    </w:rPr>
  </w:style>
  <w:style w:type="paragraph" w:customStyle="1" w:styleId="CM6">
    <w:name w:val="CM6"/>
    <w:basedOn w:val="Default"/>
    <w:next w:val="Default"/>
    <w:uiPriority w:val="99"/>
    <w:rsid w:val="0045141F"/>
    <w:pPr>
      <w:widowControl w:val="0"/>
      <w:spacing w:line="278" w:lineRule="atLeast"/>
    </w:pPr>
    <w:rPr>
      <w:rFonts w:eastAsia="Times New Roman"/>
      <w:color w:val="auto"/>
      <w:lang w:eastAsia="pt-BR"/>
    </w:rPr>
  </w:style>
  <w:style w:type="paragraph" w:customStyle="1" w:styleId="CM7">
    <w:name w:val="CM7"/>
    <w:basedOn w:val="Default"/>
    <w:next w:val="Default"/>
    <w:uiPriority w:val="99"/>
    <w:rsid w:val="0045141F"/>
    <w:pPr>
      <w:widowControl w:val="0"/>
      <w:spacing w:line="278" w:lineRule="atLeast"/>
    </w:pPr>
    <w:rPr>
      <w:rFonts w:eastAsia="Times New Roman"/>
      <w:color w:val="auto"/>
      <w:lang w:eastAsia="pt-BR"/>
    </w:rPr>
  </w:style>
  <w:style w:type="paragraph" w:customStyle="1" w:styleId="CM8">
    <w:name w:val="CM8"/>
    <w:basedOn w:val="Default"/>
    <w:next w:val="Default"/>
    <w:uiPriority w:val="99"/>
    <w:rsid w:val="0045141F"/>
    <w:pPr>
      <w:widowControl w:val="0"/>
      <w:spacing w:line="273" w:lineRule="atLeast"/>
    </w:pPr>
    <w:rPr>
      <w:rFonts w:eastAsia="Times New Roman"/>
      <w:color w:val="auto"/>
      <w:lang w:eastAsia="pt-BR"/>
    </w:rPr>
  </w:style>
  <w:style w:type="paragraph" w:customStyle="1" w:styleId="CM13">
    <w:name w:val="CM13"/>
    <w:basedOn w:val="Default"/>
    <w:next w:val="Default"/>
    <w:uiPriority w:val="99"/>
    <w:rsid w:val="0045141F"/>
    <w:pPr>
      <w:widowControl w:val="0"/>
      <w:spacing w:after="663"/>
    </w:pPr>
    <w:rPr>
      <w:rFonts w:eastAsia="Times New Roman"/>
      <w:color w:val="auto"/>
      <w:lang w:eastAsia="pt-BR"/>
    </w:rPr>
  </w:style>
  <w:style w:type="paragraph" w:customStyle="1" w:styleId="CM14">
    <w:name w:val="CM14"/>
    <w:basedOn w:val="Default"/>
    <w:next w:val="Default"/>
    <w:uiPriority w:val="99"/>
    <w:rsid w:val="0045141F"/>
    <w:pPr>
      <w:widowControl w:val="0"/>
      <w:spacing w:after="830"/>
    </w:pPr>
    <w:rPr>
      <w:rFonts w:eastAsia="Times New Roman"/>
      <w:color w:val="auto"/>
      <w:lang w:eastAsia="pt-BR"/>
    </w:rPr>
  </w:style>
  <w:style w:type="paragraph" w:styleId="Saudao">
    <w:name w:val="Salutation"/>
    <w:basedOn w:val="Normal"/>
    <w:link w:val="SaudaoChar"/>
    <w:uiPriority w:val="99"/>
    <w:rsid w:val="0045141F"/>
    <w:pPr>
      <w:spacing w:before="0"/>
    </w:pPr>
  </w:style>
  <w:style w:type="character" w:customStyle="1" w:styleId="SaudaoChar">
    <w:name w:val="Saudação Char"/>
    <w:link w:val="Saudao"/>
    <w:uiPriority w:val="99"/>
    <w:locked/>
    <w:rsid w:val="0045141F"/>
    <w:rPr>
      <w:rFonts w:ascii="Arial" w:hAnsi="Arial" w:cs="Arial"/>
      <w:sz w:val="24"/>
      <w:szCs w:val="24"/>
      <w:lang w:eastAsia="pt-BR"/>
    </w:rPr>
  </w:style>
  <w:style w:type="paragraph" w:customStyle="1" w:styleId="xxx">
    <w:name w:val="x.x.x"/>
    <w:basedOn w:val="Normal"/>
    <w:uiPriority w:val="99"/>
    <w:rsid w:val="0045141F"/>
    <w:pPr>
      <w:keepLines/>
      <w:autoSpaceDE w:val="0"/>
      <w:autoSpaceDN w:val="0"/>
      <w:spacing w:before="40"/>
      <w:ind w:left="1276" w:hanging="709"/>
    </w:pPr>
    <w:rPr>
      <w:sz w:val="22"/>
      <w:szCs w:val="22"/>
    </w:rPr>
  </w:style>
  <w:style w:type="paragraph" w:styleId="Recuodecorpodetexto3">
    <w:name w:val="Body Text Indent 3"/>
    <w:basedOn w:val="Normal"/>
    <w:link w:val="Recuodecorpodetexto3Char"/>
    <w:uiPriority w:val="99"/>
    <w:rsid w:val="0045141F"/>
    <w:pPr>
      <w:widowControl w:val="0"/>
      <w:spacing w:before="0"/>
      <w:ind w:left="1440" w:hanging="732"/>
    </w:pPr>
    <w:rPr>
      <w:rFonts w:ascii="Century Gothic" w:hAnsi="Century Gothic" w:cs="Century Gothic"/>
      <w:sz w:val="22"/>
      <w:szCs w:val="22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45141F"/>
    <w:rPr>
      <w:rFonts w:ascii="Century Gothic" w:hAnsi="Century Gothic" w:cs="Century Gothic"/>
      <w:lang w:eastAsia="pt-BR"/>
    </w:rPr>
  </w:style>
  <w:style w:type="paragraph" w:styleId="Textoembloco">
    <w:name w:val="Block Text"/>
    <w:basedOn w:val="Normal"/>
    <w:uiPriority w:val="99"/>
    <w:rsid w:val="0045141F"/>
    <w:pPr>
      <w:tabs>
        <w:tab w:val="left" w:pos="851"/>
        <w:tab w:val="left" w:pos="8646"/>
        <w:tab w:val="left" w:pos="8788"/>
        <w:tab w:val="left" w:pos="10632"/>
      </w:tabs>
      <w:spacing w:before="0"/>
      <w:ind w:left="709" w:right="-1" w:firstLine="11"/>
    </w:pPr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rsid w:val="0045141F"/>
    <w:pPr>
      <w:widowControl w:val="0"/>
      <w:spacing w:before="0"/>
      <w:ind w:left="709" w:firstLine="11"/>
    </w:pPr>
    <w:rPr>
      <w:sz w:val="22"/>
      <w:szCs w:val="22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45141F"/>
    <w:rPr>
      <w:rFonts w:ascii="Arial" w:hAnsi="Arial" w:cs="Arial"/>
      <w:lang w:eastAsia="pt-BR"/>
    </w:rPr>
  </w:style>
  <w:style w:type="paragraph" w:customStyle="1" w:styleId="OmniPage7">
    <w:name w:val="OmniPage #7"/>
    <w:basedOn w:val="Normal"/>
    <w:uiPriority w:val="99"/>
    <w:rsid w:val="0045141F"/>
    <w:pPr>
      <w:spacing w:before="0"/>
      <w:jc w:val="left"/>
    </w:pPr>
    <w:rPr>
      <w:rFonts w:ascii="Haettenschweiler" w:hAnsi="Haettenschweiler" w:cs="Haettenschweiler"/>
      <w:noProof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45141F"/>
    <w:pPr>
      <w:spacing w:before="0"/>
    </w:pPr>
  </w:style>
  <w:style w:type="character" w:customStyle="1" w:styleId="Corpodetexto3Char">
    <w:name w:val="Corpo de texto 3 Char"/>
    <w:link w:val="Corpodetexto3"/>
    <w:uiPriority w:val="99"/>
    <w:locked/>
    <w:rsid w:val="0045141F"/>
    <w:rPr>
      <w:rFonts w:ascii="Arial" w:hAnsi="Arial" w:cs="Arial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45141F"/>
    <w:pPr>
      <w:spacing w:before="0"/>
      <w:jc w:val="left"/>
    </w:pPr>
    <w:rPr>
      <w:rFonts w:ascii="Times New Roman" w:hAnsi="Times New Roman" w:cs="Times New Roman"/>
      <w:sz w:val="20"/>
      <w:szCs w:val="20"/>
      <w:lang w:eastAsia="pt-PT"/>
    </w:rPr>
  </w:style>
  <w:style w:type="character" w:customStyle="1" w:styleId="TextodenotaderodapChar">
    <w:name w:val="Texto de nota de rodapé Char"/>
    <w:link w:val="Textodenotaderodap"/>
    <w:uiPriority w:val="99"/>
    <w:locked/>
    <w:rsid w:val="0045141F"/>
    <w:rPr>
      <w:rFonts w:ascii="Times New Roman" w:hAnsi="Times New Roman" w:cs="Times New Roman"/>
      <w:sz w:val="20"/>
      <w:szCs w:val="20"/>
      <w:lang w:eastAsia="pt-PT"/>
    </w:rPr>
  </w:style>
  <w:style w:type="paragraph" w:styleId="Corpodetexto2">
    <w:name w:val="Body Text 2"/>
    <w:basedOn w:val="Normal"/>
    <w:link w:val="Corpodetexto2Char"/>
    <w:uiPriority w:val="99"/>
    <w:rsid w:val="0045141F"/>
    <w:pPr>
      <w:tabs>
        <w:tab w:val="left" w:pos="540"/>
        <w:tab w:val="left" w:pos="8646"/>
        <w:tab w:val="left" w:pos="8788"/>
        <w:tab w:val="left" w:pos="10632"/>
      </w:tabs>
      <w:ind w:right="-1"/>
    </w:pPr>
  </w:style>
  <w:style w:type="character" w:customStyle="1" w:styleId="Corpodetexto2Char">
    <w:name w:val="Corpo de texto 2 Char"/>
    <w:link w:val="Corpodetexto2"/>
    <w:uiPriority w:val="99"/>
    <w:locked/>
    <w:rsid w:val="0045141F"/>
    <w:rPr>
      <w:rFonts w:ascii="Arial" w:hAnsi="Arial" w:cs="Arial"/>
      <w:sz w:val="24"/>
      <w:szCs w:val="24"/>
      <w:lang w:eastAsia="pt-BR"/>
    </w:rPr>
  </w:style>
  <w:style w:type="paragraph" w:customStyle="1" w:styleId="western">
    <w:name w:val="western"/>
    <w:basedOn w:val="Normal"/>
    <w:uiPriority w:val="99"/>
    <w:rsid w:val="0045141F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styleId="Forte">
    <w:name w:val="Strong"/>
    <w:uiPriority w:val="22"/>
    <w:qFormat/>
    <w:rsid w:val="0045141F"/>
    <w:rPr>
      <w:rFonts w:cs="Times New Roman"/>
      <w:b/>
      <w:bCs/>
    </w:rPr>
  </w:style>
  <w:style w:type="table" w:customStyle="1" w:styleId="Tabelacomgrade1">
    <w:name w:val="Tabela com grade1"/>
    <w:uiPriority w:val="99"/>
    <w:rsid w:val="0045141F"/>
    <w:pPr>
      <w:suppressAutoHyphens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uiPriority w:val="99"/>
    <w:semiHidden/>
    <w:rsid w:val="0045141F"/>
    <w:rPr>
      <w:rFonts w:cs="Times New Roman"/>
      <w:color w:val="808080"/>
    </w:rPr>
  </w:style>
  <w:style w:type="paragraph" w:customStyle="1" w:styleId="Padro">
    <w:name w:val="Padrão"/>
    <w:uiPriority w:val="99"/>
    <w:rsid w:val="0045141F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mmarcadores">
    <w:name w:val="List Bullet"/>
    <w:basedOn w:val="Normal"/>
    <w:autoRedefine/>
    <w:uiPriority w:val="99"/>
    <w:rsid w:val="0045141F"/>
    <w:pPr>
      <w:tabs>
        <w:tab w:val="left" w:pos="540"/>
        <w:tab w:val="left" w:pos="1260"/>
        <w:tab w:val="left" w:pos="3828"/>
      </w:tabs>
      <w:spacing w:before="0"/>
    </w:pPr>
    <w:rPr>
      <w:rFonts w:ascii="Century Gothic" w:hAnsi="Century Gothic" w:cs="Century Gothic"/>
      <w:sz w:val="22"/>
      <w:szCs w:val="22"/>
    </w:rPr>
  </w:style>
  <w:style w:type="paragraph" w:customStyle="1" w:styleId="Estilo7">
    <w:name w:val="Estilo7"/>
    <w:basedOn w:val="Normal"/>
    <w:uiPriority w:val="99"/>
    <w:rsid w:val="0045141F"/>
    <w:pPr>
      <w:spacing w:before="0"/>
      <w:ind w:left="1134"/>
    </w:pPr>
    <w:rPr>
      <w:rFonts w:ascii="Times New Roman" w:hAnsi="Times New Roman" w:cs="Times New Roman"/>
    </w:rPr>
  </w:style>
  <w:style w:type="character" w:styleId="Refdecomentrio">
    <w:name w:val="annotation reference"/>
    <w:uiPriority w:val="99"/>
    <w:semiHidden/>
    <w:rsid w:val="0045141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45141F"/>
    <w:pPr>
      <w:widowControl w:val="0"/>
      <w:autoSpaceDE w:val="0"/>
      <w:autoSpaceDN w:val="0"/>
      <w:spacing w:befor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locked/>
    <w:rsid w:val="0045141F"/>
    <w:rPr>
      <w:rFonts w:ascii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45141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locked/>
    <w:rsid w:val="0045141F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customStyle="1" w:styleId="TtuloA">
    <w:name w:val="Título A"/>
    <w:uiPriority w:val="99"/>
    <w:rsid w:val="0045141F"/>
    <w:pPr>
      <w:suppressAutoHyphens/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PargrafodaListaChar">
    <w:name w:val="Parágrafo da Lista Char"/>
    <w:aliases w:val="Segundo Char,Lista Paragrafo em Preto Char,item 3 elementos Char"/>
    <w:link w:val="PargrafodaLista"/>
    <w:uiPriority w:val="34"/>
    <w:locked/>
    <w:rsid w:val="0045141F"/>
    <w:rPr>
      <w:rFonts w:ascii="Arial" w:hAnsi="Arial" w:cs="Arial"/>
      <w:sz w:val="24"/>
      <w:szCs w:val="24"/>
      <w:lang w:eastAsia="pt-BR"/>
    </w:rPr>
  </w:style>
  <w:style w:type="paragraph" w:customStyle="1" w:styleId="NoSpacing1">
    <w:name w:val="No Spacing1"/>
    <w:uiPriority w:val="99"/>
    <w:rsid w:val="0045141F"/>
    <w:rPr>
      <w:rFonts w:cs="Calibri"/>
      <w:sz w:val="22"/>
      <w:szCs w:val="22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99"/>
    <w:rsid w:val="0045141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</w:pPr>
    <w:rPr>
      <w:rFonts w:ascii="Ecofont_Spranq_eco_Sans" w:eastAsia="Calibri" w:hAnsi="Ecofont_Spranq_eco_Sans" w:cs="Times New Roman"/>
      <w:i/>
      <w:iCs/>
      <w:color w:val="000000"/>
      <w:lang w:val="x-none" w:eastAsia="x-none"/>
    </w:rPr>
  </w:style>
  <w:style w:type="character" w:customStyle="1" w:styleId="GradeColorida-nfase1Char">
    <w:name w:val="Grade Colorida - Ênfase 1 Char"/>
    <w:link w:val="GradeColorida-nfase11"/>
    <w:uiPriority w:val="99"/>
    <w:locked/>
    <w:rsid w:val="0045141F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2">
    <w:name w:val="citação 2"/>
    <w:basedOn w:val="Citao"/>
    <w:link w:val="citao2Char"/>
    <w:uiPriority w:val="99"/>
    <w:rsid w:val="0045141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citao2Char">
    <w:name w:val="citação 2 Char"/>
    <w:link w:val="citao2"/>
    <w:uiPriority w:val="99"/>
    <w:locked/>
    <w:rsid w:val="0045141F"/>
    <w:rPr>
      <w:rFonts w:ascii="Ecofont_Spranq_eco_Sans" w:hAnsi="Ecofont_Spranq_eco_Sans" w:cs="Ecofont_Spranq_eco_Sans"/>
      <w:i w:val="0"/>
      <w:iCs w:val="0"/>
      <w:color w:val="000000"/>
      <w:shd w:val="clear" w:color="auto" w:fill="FFFFCC"/>
    </w:rPr>
  </w:style>
  <w:style w:type="paragraph" w:styleId="Citao">
    <w:name w:val="Quote"/>
    <w:basedOn w:val="Normal"/>
    <w:next w:val="Normal"/>
    <w:link w:val="CitaoChar"/>
    <w:uiPriority w:val="29"/>
    <w:qFormat/>
    <w:rsid w:val="0045141F"/>
    <w:pPr>
      <w:spacing w:before="0" w:after="160" w:line="259" w:lineRule="auto"/>
      <w:jc w:val="left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character" w:customStyle="1" w:styleId="CitaoChar">
    <w:name w:val="Citação Char"/>
    <w:link w:val="Citao"/>
    <w:uiPriority w:val="29"/>
    <w:locked/>
    <w:rsid w:val="0045141F"/>
    <w:rPr>
      <w:rFonts w:ascii="Calibri" w:hAnsi="Calibri" w:cs="Calibri"/>
      <w:i/>
      <w:iCs/>
      <w:color w:val="000000"/>
    </w:rPr>
  </w:style>
  <w:style w:type="paragraph" w:customStyle="1" w:styleId="N11">
    <w:name w:val="N 1.1"/>
    <w:basedOn w:val="Normal"/>
    <w:link w:val="N11Char"/>
    <w:uiPriority w:val="99"/>
    <w:rsid w:val="0045141F"/>
    <w:pPr>
      <w:spacing w:before="240" w:after="240"/>
    </w:pPr>
    <w:rPr>
      <w:rFonts w:eastAsia="Calibri"/>
      <w:lang w:eastAsia="en-US"/>
    </w:rPr>
  </w:style>
  <w:style w:type="paragraph" w:customStyle="1" w:styleId="N111">
    <w:name w:val="N 1.1.1"/>
    <w:basedOn w:val="N11"/>
    <w:link w:val="N111Char"/>
    <w:uiPriority w:val="99"/>
    <w:rsid w:val="0045141F"/>
    <w:pPr>
      <w:tabs>
        <w:tab w:val="num" w:pos="360"/>
        <w:tab w:val="num" w:pos="3076"/>
      </w:tabs>
      <w:ind w:left="284" w:hanging="296"/>
    </w:pPr>
  </w:style>
  <w:style w:type="paragraph" w:customStyle="1" w:styleId="N1111">
    <w:name w:val="N 1.1.1.1"/>
    <w:basedOn w:val="N111"/>
    <w:link w:val="N1111Char"/>
    <w:uiPriority w:val="99"/>
    <w:rsid w:val="0045141F"/>
    <w:pPr>
      <w:tabs>
        <w:tab w:val="clear" w:pos="3076"/>
        <w:tab w:val="num" w:pos="3796"/>
      </w:tabs>
      <w:ind w:left="567" w:hanging="360"/>
    </w:pPr>
  </w:style>
  <w:style w:type="character" w:customStyle="1" w:styleId="N11Char">
    <w:name w:val="N 1.1 Char"/>
    <w:link w:val="N11"/>
    <w:uiPriority w:val="99"/>
    <w:locked/>
    <w:rsid w:val="0045141F"/>
    <w:rPr>
      <w:rFonts w:ascii="Arial" w:hAnsi="Arial" w:cs="Arial"/>
      <w:sz w:val="24"/>
      <w:szCs w:val="24"/>
    </w:rPr>
  </w:style>
  <w:style w:type="paragraph" w:customStyle="1" w:styleId="Nabc">
    <w:name w:val="N abc"/>
    <w:basedOn w:val="Normal"/>
    <w:link w:val="NabcChar"/>
    <w:uiPriority w:val="99"/>
    <w:rsid w:val="0045141F"/>
    <w:pPr>
      <w:spacing w:before="240" w:after="240"/>
      <w:ind w:left="284"/>
    </w:pPr>
    <w:rPr>
      <w:rFonts w:eastAsia="Calibri"/>
      <w:lang w:val="it-IT" w:eastAsia="en-US"/>
    </w:rPr>
  </w:style>
  <w:style w:type="paragraph" w:customStyle="1" w:styleId="Textbody">
    <w:name w:val="Text body"/>
    <w:basedOn w:val="Normal"/>
    <w:uiPriority w:val="99"/>
    <w:rsid w:val="0045141F"/>
    <w:pPr>
      <w:widowControl w:val="0"/>
      <w:suppressAutoHyphens/>
      <w:autoSpaceDN w:val="0"/>
      <w:spacing w:before="0" w:after="120"/>
      <w:jc w:val="left"/>
      <w:textAlignment w:val="baseline"/>
    </w:pPr>
    <w:rPr>
      <w:rFonts w:ascii="Thorndale AMT" w:eastAsia="Calibri" w:hAnsi="Thorndale AMT" w:cs="Thorndale AMT"/>
      <w:kern w:val="3"/>
    </w:rPr>
  </w:style>
  <w:style w:type="character" w:customStyle="1" w:styleId="N1111Char">
    <w:name w:val="N 1.1.1.1 Char"/>
    <w:link w:val="N1111"/>
    <w:uiPriority w:val="99"/>
    <w:locked/>
    <w:rsid w:val="0045141F"/>
    <w:rPr>
      <w:rFonts w:ascii="Arial" w:hAnsi="Arial" w:cs="Arial"/>
      <w:sz w:val="24"/>
      <w:szCs w:val="24"/>
    </w:rPr>
  </w:style>
  <w:style w:type="paragraph" w:customStyle="1" w:styleId="Textopadro">
    <w:name w:val="Texto padrão"/>
    <w:basedOn w:val="Normal"/>
    <w:uiPriority w:val="99"/>
    <w:rsid w:val="0045141F"/>
    <w:pPr>
      <w:widowControl w:val="0"/>
      <w:suppressAutoHyphens/>
      <w:autoSpaceDN w:val="0"/>
      <w:spacing w:before="0"/>
      <w:jc w:val="left"/>
      <w:textAlignment w:val="baseline"/>
    </w:pPr>
    <w:rPr>
      <w:rFonts w:ascii="Thorndale AMT" w:eastAsia="Calibri" w:hAnsi="Thorndale AMT" w:cs="Thorndale AMT"/>
      <w:kern w:val="3"/>
      <w:lang w:val="en-US"/>
    </w:rPr>
  </w:style>
  <w:style w:type="paragraph" w:customStyle="1" w:styleId="Standard">
    <w:name w:val="Standard"/>
    <w:rsid w:val="0045141F"/>
    <w:pPr>
      <w:widowControl w:val="0"/>
      <w:suppressAutoHyphens/>
      <w:autoSpaceDN w:val="0"/>
      <w:textAlignment w:val="baseline"/>
    </w:pPr>
    <w:rPr>
      <w:rFonts w:ascii="Thorndale AMT" w:hAnsi="Thorndale AMT" w:cs="Thorndale AMT"/>
      <w:kern w:val="3"/>
      <w:sz w:val="24"/>
      <w:szCs w:val="24"/>
    </w:rPr>
  </w:style>
  <w:style w:type="character" w:customStyle="1" w:styleId="NabcChar">
    <w:name w:val="N abc Char"/>
    <w:link w:val="Nabc"/>
    <w:uiPriority w:val="99"/>
    <w:locked/>
    <w:rsid w:val="0045141F"/>
    <w:rPr>
      <w:rFonts w:ascii="Arial" w:hAnsi="Arial" w:cs="Arial"/>
      <w:sz w:val="24"/>
      <w:szCs w:val="24"/>
      <w:lang w:val="it-IT"/>
    </w:rPr>
  </w:style>
  <w:style w:type="character" w:customStyle="1" w:styleId="N111Char">
    <w:name w:val="N 1.1.1 Char"/>
    <w:link w:val="N111"/>
    <w:uiPriority w:val="99"/>
    <w:locked/>
    <w:rsid w:val="0045141F"/>
    <w:rPr>
      <w:rFonts w:ascii="Arial" w:hAnsi="Arial" w:cs="Arial"/>
      <w:sz w:val="24"/>
      <w:szCs w:val="24"/>
    </w:rPr>
  </w:style>
  <w:style w:type="numbering" w:customStyle="1" w:styleId="List1">
    <w:name w:val="List 1"/>
    <w:rsid w:val="00F338C4"/>
    <w:pPr>
      <w:numPr>
        <w:numId w:val="1"/>
      </w:numPr>
    </w:pPr>
  </w:style>
  <w:style w:type="numbering" w:customStyle="1" w:styleId="Letras">
    <w:name w:val="Letras"/>
    <w:rsid w:val="00F338C4"/>
    <w:pPr>
      <w:numPr>
        <w:numId w:val="2"/>
      </w:numPr>
    </w:pPr>
  </w:style>
  <w:style w:type="paragraph" w:customStyle="1" w:styleId="Anexottulo1">
    <w:name w:val="Anexo_título1"/>
    <w:basedOn w:val="PargrafodaLista"/>
    <w:qFormat/>
    <w:rsid w:val="009E0AC9"/>
    <w:pPr>
      <w:numPr>
        <w:numId w:val="3"/>
      </w:numPr>
      <w:spacing w:before="480" w:after="360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Alneas">
    <w:name w:val="#Alíneas"/>
    <w:basedOn w:val="PargrafodaLista"/>
    <w:qFormat/>
    <w:rsid w:val="009E0AC9"/>
    <w:pPr>
      <w:numPr>
        <w:ilvl w:val="1"/>
        <w:numId w:val="3"/>
      </w:numPr>
      <w:autoSpaceDE w:val="0"/>
      <w:autoSpaceDN w:val="0"/>
      <w:adjustRightInd w:val="0"/>
      <w:spacing w:after="1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MenoPendente1">
    <w:name w:val="Menção Pendente1"/>
    <w:uiPriority w:val="99"/>
    <w:semiHidden/>
    <w:unhideWhenUsed/>
    <w:rsid w:val="00FD2EB9"/>
    <w:rPr>
      <w:color w:val="605E5C"/>
      <w:shd w:val="clear" w:color="auto" w:fill="E1DFDD"/>
    </w:rPr>
  </w:style>
  <w:style w:type="character" w:styleId="Refdenotaderodap">
    <w:name w:val="footnote reference"/>
    <w:uiPriority w:val="99"/>
    <w:locked/>
    <w:rsid w:val="009F2525"/>
    <w:rPr>
      <w:vertAlign w:val="superscript"/>
    </w:rPr>
  </w:style>
  <w:style w:type="character" w:customStyle="1" w:styleId="apple-converted-space">
    <w:name w:val="apple-converted-space"/>
    <w:rsid w:val="009F2525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F2525"/>
    <w:pPr>
      <w:keepLines/>
      <w:tabs>
        <w:tab w:val="clear" w:pos="0"/>
      </w:tabs>
      <w:suppressAutoHyphens w:val="0"/>
      <w:spacing w:before="480" w:line="276" w:lineRule="auto"/>
      <w:ind w:left="0" w:right="0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WW-Recuodecorpodetexto3">
    <w:name w:val="WW-Recuo de corpo de texto 3"/>
    <w:basedOn w:val="Normal"/>
    <w:uiPriority w:val="99"/>
    <w:rsid w:val="009F2525"/>
    <w:pPr>
      <w:widowControl w:val="0"/>
      <w:suppressAutoHyphens/>
      <w:spacing w:before="0"/>
      <w:ind w:left="1134" w:hanging="1134"/>
    </w:pPr>
    <w:rPr>
      <w:rFonts w:ascii="Times New Roman" w:eastAsia="Lucida Sans Unicode" w:hAnsi="Times New Roman" w:cs="Times New Roman"/>
      <w:szCs w:val="20"/>
    </w:rPr>
  </w:style>
  <w:style w:type="character" w:customStyle="1" w:styleId="tex3">
    <w:name w:val="tex3"/>
    <w:rsid w:val="009F2525"/>
  </w:style>
  <w:style w:type="paragraph" w:customStyle="1" w:styleId="yiv1178822400msonormal">
    <w:name w:val="yiv1178822400msonormal"/>
    <w:basedOn w:val="Normal"/>
    <w:rsid w:val="009F2525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rsid w:val="009F2525"/>
  </w:style>
  <w:style w:type="character" w:customStyle="1" w:styleId="WW-Absatz-Standardschriftart1111111111111111">
    <w:name w:val="WW-Absatz-Standardschriftart1111111111111111"/>
    <w:rsid w:val="009F2525"/>
  </w:style>
  <w:style w:type="character" w:customStyle="1" w:styleId="WW-Absatz-Standardschriftart11111111111111111">
    <w:name w:val="WW-Absatz-Standardschriftart11111111111111111"/>
    <w:rsid w:val="009F2525"/>
  </w:style>
  <w:style w:type="character" w:customStyle="1" w:styleId="WW-Absatz-Standardschriftart111111111111111111">
    <w:name w:val="WW-Absatz-Standardschriftart111111111111111111"/>
    <w:rsid w:val="009F2525"/>
  </w:style>
  <w:style w:type="character" w:customStyle="1" w:styleId="WW-Absatz-Standardschriftart1111111111111111111">
    <w:name w:val="WW-Absatz-Standardschriftart1111111111111111111"/>
    <w:rsid w:val="009F2525"/>
  </w:style>
  <w:style w:type="character" w:customStyle="1" w:styleId="WW-Absatz-Standardschriftart11111111111111111111">
    <w:name w:val="WW-Absatz-Standardschriftart11111111111111111111"/>
    <w:rsid w:val="009F2525"/>
  </w:style>
  <w:style w:type="character" w:customStyle="1" w:styleId="WW-Absatz-Standardschriftart111111111111111111111">
    <w:name w:val="WW-Absatz-Standardschriftart111111111111111111111"/>
    <w:rsid w:val="009F2525"/>
  </w:style>
  <w:style w:type="character" w:customStyle="1" w:styleId="WW-Absatz-Standardschriftart1111111111111111111111">
    <w:name w:val="WW-Absatz-Standardschriftart1111111111111111111111"/>
    <w:rsid w:val="009F2525"/>
  </w:style>
  <w:style w:type="character" w:customStyle="1" w:styleId="WW-Absatz-Standardschriftart11111111111111111111111">
    <w:name w:val="WW-Absatz-Standardschriftart11111111111111111111111"/>
    <w:rsid w:val="009F2525"/>
  </w:style>
  <w:style w:type="character" w:customStyle="1" w:styleId="WW-Absatz-Standardschriftart111111111111111111111111">
    <w:name w:val="WW-Absatz-Standardschriftart111111111111111111111111"/>
    <w:rsid w:val="009F2525"/>
  </w:style>
  <w:style w:type="character" w:customStyle="1" w:styleId="WW-Absatz-Standardschriftart1111111111111111111111111">
    <w:name w:val="WW-Absatz-Standardschriftart1111111111111111111111111"/>
    <w:rsid w:val="009F2525"/>
  </w:style>
  <w:style w:type="character" w:customStyle="1" w:styleId="WW-Absatz-Standardschriftart11111111111111111111111111">
    <w:name w:val="WW-Absatz-Standardschriftart11111111111111111111111111"/>
    <w:rsid w:val="009F2525"/>
  </w:style>
  <w:style w:type="character" w:customStyle="1" w:styleId="WW-Absatz-Standardschriftart111111111111111111111111111">
    <w:name w:val="WW-Absatz-Standardschriftart111111111111111111111111111"/>
    <w:rsid w:val="009F2525"/>
  </w:style>
  <w:style w:type="character" w:customStyle="1" w:styleId="WW-Absatz-Standardschriftart1111111111111111111111111111">
    <w:name w:val="WW-Absatz-Standardschriftart1111111111111111111111111111"/>
    <w:rsid w:val="009F2525"/>
  </w:style>
  <w:style w:type="character" w:customStyle="1" w:styleId="WW-Absatz-Standardschriftart11111111111111111111111111111">
    <w:name w:val="WW-Absatz-Standardschriftart11111111111111111111111111111"/>
    <w:rsid w:val="009F2525"/>
  </w:style>
  <w:style w:type="character" w:customStyle="1" w:styleId="WW-Absatz-Standardschriftart111111111111111111111111111111">
    <w:name w:val="WW-Absatz-Standardschriftart111111111111111111111111111111"/>
    <w:rsid w:val="009F2525"/>
  </w:style>
  <w:style w:type="character" w:customStyle="1" w:styleId="WW-Absatz-Standardschriftart1111111111111111111111111111111">
    <w:name w:val="WW-Absatz-Standardschriftart1111111111111111111111111111111"/>
    <w:rsid w:val="009F2525"/>
  </w:style>
  <w:style w:type="character" w:customStyle="1" w:styleId="WW-Absatz-Standardschriftart11111111111111111111111111111111">
    <w:name w:val="WW-Absatz-Standardschriftart11111111111111111111111111111111"/>
    <w:rsid w:val="009F2525"/>
  </w:style>
  <w:style w:type="character" w:customStyle="1" w:styleId="WW-Absatz-Standardschriftart111111111111111111111111111111111">
    <w:name w:val="WW-Absatz-Standardschriftart111111111111111111111111111111111"/>
    <w:rsid w:val="009F2525"/>
  </w:style>
  <w:style w:type="character" w:customStyle="1" w:styleId="WW-Absatz-Standardschriftart1111111111111111111111111111111111">
    <w:name w:val="WW-Absatz-Standardschriftart1111111111111111111111111111111111"/>
    <w:rsid w:val="009F2525"/>
  </w:style>
  <w:style w:type="character" w:customStyle="1" w:styleId="WW8Num2z0">
    <w:name w:val="WW8Num2z0"/>
    <w:rsid w:val="009F252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9F2525"/>
  </w:style>
  <w:style w:type="character" w:customStyle="1" w:styleId="WW-WW8Num2z0">
    <w:name w:val="WW-WW8Num2z0"/>
    <w:rsid w:val="009F2525"/>
    <w:rPr>
      <w:rFonts w:ascii="StarSymbol" w:hAnsi="StarSymbol" w:cs="StarSymbol"/>
      <w:sz w:val="18"/>
      <w:szCs w:val="18"/>
    </w:rPr>
  </w:style>
  <w:style w:type="character" w:customStyle="1" w:styleId="WW-WW8Num3z0">
    <w:name w:val="WW-WW8Num3z0"/>
    <w:rsid w:val="009F252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9F2525"/>
  </w:style>
  <w:style w:type="character" w:customStyle="1" w:styleId="WW-WW8Num2z01">
    <w:name w:val="WW-WW8Num2z01"/>
    <w:rsid w:val="009F2525"/>
    <w:rPr>
      <w:rFonts w:ascii="StarSymbol" w:hAnsi="StarSymbol" w:cs="StarSymbol"/>
      <w:sz w:val="18"/>
      <w:szCs w:val="18"/>
    </w:rPr>
  </w:style>
  <w:style w:type="character" w:customStyle="1" w:styleId="WW-WW8Num3z01">
    <w:name w:val="WW-WW8Num3z01"/>
    <w:rsid w:val="009F2525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9F2525"/>
  </w:style>
  <w:style w:type="character" w:customStyle="1" w:styleId="WW8Num8z0">
    <w:name w:val="WW8Num8z0"/>
    <w:rsid w:val="009F2525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9F252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9F252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9F252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9F2525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9F2525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9F2525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9F252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9F2525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9F2525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9F2525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9F2525"/>
  </w:style>
  <w:style w:type="character" w:customStyle="1" w:styleId="WW-Smbolosdenumerao">
    <w:name w:val="WW-Símbolos de numeração"/>
    <w:rsid w:val="009F2525"/>
  </w:style>
  <w:style w:type="character" w:customStyle="1" w:styleId="WW-Smbolosdenumerao1">
    <w:name w:val="WW-Símbolos de numeração1"/>
    <w:rsid w:val="009F2525"/>
  </w:style>
  <w:style w:type="character" w:customStyle="1" w:styleId="WW-Smbolosdenumerao11">
    <w:name w:val="WW-Símbolos de numeração11"/>
    <w:rsid w:val="009F2525"/>
  </w:style>
  <w:style w:type="character" w:customStyle="1" w:styleId="WW-Smbolosdenumerao111">
    <w:name w:val="WW-Símbolos de numeração111"/>
    <w:rsid w:val="009F2525"/>
  </w:style>
  <w:style w:type="character" w:customStyle="1" w:styleId="WW-Smbolosdenumerao1111">
    <w:name w:val="WW-Símbolos de numeração1111"/>
    <w:rsid w:val="009F2525"/>
  </w:style>
  <w:style w:type="character" w:customStyle="1" w:styleId="WW-Smbolosdenumerao11111">
    <w:name w:val="WW-Símbolos de numeração11111"/>
    <w:rsid w:val="009F2525"/>
  </w:style>
  <w:style w:type="character" w:customStyle="1" w:styleId="WW-Smbolosdenumerao111111">
    <w:name w:val="WW-Símbolos de numeração111111"/>
    <w:rsid w:val="009F2525"/>
  </w:style>
  <w:style w:type="character" w:customStyle="1" w:styleId="WW-Smbolosdenumerao1111111">
    <w:name w:val="WW-Símbolos de numeração1111111"/>
    <w:rsid w:val="009F2525"/>
  </w:style>
  <w:style w:type="character" w:customStyle="1" w:styleId="WW-Smbolosdenumerao11111111">
    <w:name w:val="WW-Símbolos de numeração11111111"/>
    <w:rsid w:val="009F2525"/>
  </w:style>
  <w:style w:type="character" w:customStyle="1" w:styleId="WW-Smbolosdenumerao111111111">
    <w:name w:val="WW-Símbolos de numeração111111111"/>
    <w:rsid w:val="009F2525"/>
  </w:style>
  <w:style w:type="character" w:customStyle="1" w:styleId="WW-Smbolosdenumerao1111111111">
    <w:name w:val="WW-Símbolos de numeração1111111111"/>
    <w:rsid w:val="009F2525"/>
  </w:style>
  <w:style w:type="character" w:customStyle="1" w:styleId="WW-Smbolosdenumerao11111111111">
    <w:name w:val="WW-Símbolos de numeração11111111111"/>
    <w:rsid w:val="009F2525"/>
  </w:style>
  <w:style w:type="character" w:customStyle="1" w:styleId="WW-Smbolosdenumerao111111111111">
    <w:name w:val="WW-Símbolos de numeração111111111111"/>
    <w:rsid w:val="009F2525"/>
  </w:style>
  <w:style w:type="character" w:customStyle="1" w:styleId="WW-Smbolosdenumerao1111111111111">
    <w:name w:val="WW-Símbolos de numeração1111111111111"/>
    <w:rsid w:val="009F2525"/>
  </w:style>
  <w:style w:type="character" w:customStyle="1" w:styleId="WW-Smbolosdenumerao11111111111111">
    <w:name w:val="WW-Símbolos de numeração11111111111111"/>
    <w:rsid w:val="009F2525"/>
  </w:style>
  <w:style w:type="character" w:customStyle="1" w:styleId="WW-Smbolosdenumerao111111111111111">
    <w:name w:val="WW-Símbolos de numeração111111111111111"/>
    <w:rsid w:val="009F2525"/>
  </w:style>
  <w:style w:type="character" w:customStyle="1" w:styleId="WW-Smbolosdenumerao1111111111111111">
    <w:name w:val="WW-Símbolos de numeração1111111111111111"/>
    <w:rsid w:val="009F2525"/>
  </w:style>
  <w:style w:type="character" w:customStyle="1" w:styleId="WW-Smbolosdenumerao11111111111111111">
    <w:name w:val="WW-Símbolos de numeração11111111111111111"/>
    <w:rsid w:val="009F2525"/>
  </w:style>
  <w:style w:type="character" w:customStyle="1" w:styleId="WW-Smbolosdenumerao111111111111111111">
    <w:name w:val="WW-Símbolos de numeração111111111111111111"/>
    <w:rsid w:val="009F2525"/>
  </w:style>
  <w:style w:type="character" w:customStyle="1" w:styleId="Smbolosdemarca">
    <w:name w:val="Símbolos de marca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">
    <w:name w:val="WW-Símbolos de marca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">
    <w:name w:val="WW-Símbolos de marca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">
    <w:name w:val="WW-Símbolos de marca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">
    <w:name w:val="WW-Símbolos de marca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">
    <w:name w:val="WW-Símbolos de marca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">
    <w:name w:val="WW-Símbolos de marca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">
    <w:name w:val="WW-Símbolos de marca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">
    <w:name w:val="WW-Símbolos de marca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">
    <w:name w:val="WW-Símbolos de marca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">
    <w:name w:val="WW-Símbolos de marca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">
    <w:name w:val="WW-Símbolos de marca1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">
    <w:name w:val="WW-Símbolos de marca11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">
    <w:name w:val="WW-Símbolos de marca111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">
    <w:name w:val="WW-Símbolos de marca1111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">
    <w:name w:val="WW-Símbolos de marca11111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">
    <w:name w:val="WW-Símbolos de marca111111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">
    <w:name w:val="WW-Símbolos de marca1111111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">
    <w:name w:val="WW-Símbolos de marca11111111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-Smbolosdemarca111111111111111111">
    <w:name w:val="WW-Símbolos de marca111111111111111111"/>
    <w:rsid w:val="009F2525"/>
    <w:rPr>
      <w:rFonts w:ascii="StarSymbol" w:eastAsia="StarSymbol" w:hAnsi="StarSymbol" w:cs="StarSymbol"/>
      <w:sz w:val="18"/>
      <w:szCs w:val="18"/>
    </w:rPr>
  </w:style>
  <w:style w:type="character" w:customStyle="1" w:styleId="WW8Num232z0">
    <w:name w:val="WW8Num232z0"/>
    <w:rsid w:val="009F2525"/>
    <w:rPr>
      <w:b/>
    </w:rPr>
  </w:style>
  <w:style w:type="paragraph" w:customStyle="1" w:styleId="Recuodopargrafo">
    <w:name w:val="Recuo do parágrafo"/>
    <w:basedOn w:val="Corpodetexto"/>
    <w:rsid w:val="009F2525"/>
    <w:pPr>
      <w:widowControl w:val="0"/>
      <w:tabs>
        <w:tab w:val="left" w:pos="567"/>
      </w:tabs>
      <w:suppressAutoHyphens/>
      <w:spacing w:line="240" w:lineRule="auto"/>
      <w:ind w:left="567" w:hanging="283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Blockquote">
    <w:name w:val="Blockquote"/>
    <w:basedOn w:val="Normal"/>
    <w:rsid w:val="009F2525"/>
    <w:pPr>
      <w:widowControl w:val="0"/>
      <w:suppressAutoHyphens/>
      <w:spacing w:before="100" w:after="100"/>
      <w:ind w:left="360" w:right="360"/>
      <w:jc w:val="left"/>
    </w:pPr>
    <w:rPr>
      <w:rFonts w:ascii="Times New Roman" w:eastAsia="Lucida Sans Unicode" w:hAnsi="Times New Roman" w:cs="Times New Roman"/>
      <w:szCs w:val="20"/>
    </w:rPr>
  </w:style>
  <w:style w:type="paragraph" w:customStyle="1" w:styleId="A261075">
    <w:name w:val="_A261075"/>
    <w:basedOn w:val="Normal"/>
    <w:rsid w:val="009F2525"/>
    <w:pPr>
      <w:widowControl w:val="0"/>
      <w:suppressAutoHyphens/>
      <w:spacing w:before="0"/>
      <w:ind w:left="1296" w:firstLine="3600"/>
      <w:jc w:val="left"/>
    </w:pPr>
    <w:rPr>
      <w:rFonts w:ascii="Times New Roman" w:eastAsia="Lucida Sans Unicode" w:hAnsi="Times New Roman" w:cs="Times New Roman"/>
      <w:szCs w:val="20"/>
    </w:rPr>
  </w:style>
  <w:style w:type="paragraph" w:customStyle="1" w:styleId="Contedodetabela">
    <w:name w:val="Conteúdo de tabela"/>
    <w:basedOn w:val="Normal"/>
    <w:rsid w:val="009F2525"/>
    <w:pPr>
      <w:widowControl w:val="0"/>
      <w:suppressLineNumbers/>
      <w:suppressAutoHyphens/>
      <w:spacing w:before="0"/>
      <w:jc w:val="left"/>
    </w:pPr>
    <w:rPr>
      <w:rFonts w:ascii="Times New Roman" w:eastAsia="Lucida Sans Unicode" w:hAnsi="Times New Roman" w:cs="Times New Roman"/>
      <w:szCs w:val="20"/>
    </w:rPr>
  </w:style>
  <w:style w:type="paragraph" w:customStyle="1" w:styleId="Ttulodetabela">
    <w:name w:val="Título de tabela"/>
    <w:basedOn w:val="Contedodetabela"/>
    <w:rsid w:val="009F2525"/>
    <w:pPr>
      <w:jc w:val="center"/>
    </w:pPr>
    <w:rPr>
      <w:b/>
      <w:bCs/>
    </w:rPr>
  </w:style>
  <w:style w:type="paragraph" w:customStyle="1" w:styleId="Cabealho0">
    <w:name w:val="#Cabeçalho"/>
    <w:basedOn w:val="Normal"/>
    <w:rsid w:val="009F2525"/>
    <w:pPr>
      <w:spacing w:before="0" w:line="220" w:lineRule="exact"/>
    </w:pPr>
    <w:rPr>
      <w:rFonts w:ascii="Times New Roman" w:hAnsi="Times New Roman" w:cs="Times New Roman"/>
      <w:sz w:val="18"/>
      <w:szCs w:val="20"/>
    </w:rPr>
  </w:style>
  <w:style w:type="character" w:styleId="CitaoHTML">
    <w:name w:val="HTML Cite"/>
    <w:locked/>
    <w:rsid w:val="009F2525"/>
    <w:rPr>
      <w:i/>
      <w:iCs/>
    </w:rPr>
  </w:style>
  <w:style w:type="paragraph" w:customStyle="1" w:styleId="i1a">
    <w:name w:val="i1a"/>
    <w:basedOn w:val="Normal"/>
    <w:rsid w:val="009F2525"/>
    <w:pPr>
      <w:tabs>
        <w:tab w:val="left" w:pos="1191"/>
        <w:tab w:val="left" w:pos="1361"/>
      </w:tabs>
      <w:overflowPunct w:val="0"/>
      <w:autoSpaceDE w:val="0"/>
      <w:autoSpaceDN w:val="0"/>
      <w:adjustRightInd w:val="0"/>
      <w:ind w:left="454"/>
      <w:textAlignment w:val="baseline"/>
    </w:pPr>
    <w:rPr>
      <w:rFonts w:cs="Times New Roman"/>
      <w:szCs w:val="20"/>
    </w:rPr>
  </w:style>
  <w:style w:type="paragraph" w:customStyle="1" w:styleId="ListParagraph1">
    <w:name w:val="List Paragraph1"/>
    <w:basedOn w:val="Normal"/>
    <w:uiPriority w:val="99"/>
    <w:rsid w:val="009F252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arag1">
    <w:name w:val="parag1"/>
    <w:basedOn w:val="Normal"/>
    <w:rsid w:val="009F2525"/>
    <w:pPr>
      <w:spacing w:before="0"/>
      <w:ind w:left="709" w:hanging="709"/>
    </w:pPr>
    <w:rPr>
      <w:rFonts w:cs="Times New Roman"/>
      <w:b/>
      <w:sz w:val="22"/>
      <w:szCs w:val="20"/>
      <w:lang w:val="pt-PT"/>
    </w:rPr>
  </w:style>
  <w:style w:type="paragraph" w:customStyle="1" w:styleId="Estilo1">
    <w:name w:val="Estilo1"/>
    <w:basedOn w:val="Normal"/>
    <w:rsid w:val="009F2525"/>
    <w:pPr>
      <w:spacing w:before="0"/>
    </w:pPr>
    <w:rPr>
      <w:rFonts w:ascii="Times New Roman" w:hAnsi="Times New Roman" w:cs="Times New Roman"/>
      <w:szCs w:val="20"/>
    </w:rPr>
  </w:style>
  <w:style w:type="paragraph" w:styleId="Encerramento">
    <w:name w:val="Closing"/>
    <w:basedOn w:val="Normal"/>
    <w:link w:val="EncerramentoChar"/>
    <w:locked/>
    <w:rsid w:val="009F2525"/>
    <w:pPr>
      <w:widowControl w:val="0"/>
      <w:spacing w:before="0"/>
      <w:ind w:left="4252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EncerramentoChar">
    <w:name w:val="Encerramento Char"/>
    <w:link w:val="Encerramento"/>
    <w:rsid w:val="009F2525"/>
    <w:rPr>
      <w:rFonts w:ascii="Times New Roman" w:eastAsia="Times New Roman" w:hAnsi="Times New Roman"/>
      <w:sz w:val="20"/>
      <w:szCs w:val="20"/>
      <w:lang w:val="pt-BR" w:eastAsia="pt-BR"/>
    </w:rPr>
  </w:style>
  <w:style w:type="paragraph" w:styleId="Cabealhodamensagem">
    <w:name w:val="Message Header"/>
    <w:basedOn w:val="Normal"/>
    <w:link w:val="CabealhodamensagemChar"/>
    <w:locked/>
    <w:rsid w:val="009F25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  <w:jc w:val="left"/>
    </w:pPr>
    <w:rPr>
      <w:rFonts w:cs="Times New Roman"/>
      <w:szCs w:val="20"/>
    </w:rPr>
  </w:style>
  <w:style w:type="character" w:customStyle="1" w:styleId="CabealhodamensagemChar">
    <w:name w:val="Cabeçalho da mensagem Char"/>
    <w:link w:val="Cabealhodamensagem"/>
    <w:rsid w:val="009F2525"/>
    <w:rPr>
      <w:rFonts w:ascii="Arial" w:eastAsia="Times New Roman" w:hAnsi="Arial"/>
      <w:sz w:val="24"/>
      <w:szCs w:val="20"/>
      <w:shd w:val="pct20" w:color="auto" w:fill="auto"/>
      <w:lang w:val="pt-BR" w:eastAsia="pt-BR"/>
    </w:rPr>
  </w:style>
  <w:style w:type="character" w:customStyle="1" w:styleId="Textodocorpo">
    <w:name w:val="Texto do corpo_"/>
    <w:link w:val="Textodocorpo0"/>
    <w:uiPriority w:val="99"/>
    <w:locked/>
    <w:rsid w:val="009F2525"/>
    <w:rPr>
      <w:rFonts w:ascii="Arial" w:hAnsi="Arial" w:cs="Arial"/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9F2525"/>
    <w:pPr>
      <w:widowControl w:val="0"/>
      <w:shd w:val="clear" w:color="auto" w:fill="FFFFFF"/>
      <w:spacing w:before="240" w:after="240" w:line="274" w:lineRule="exact"/>
      <w:ind w:hanging="400"/>
    </w:pPr>
    <w:rPr>
      <w:rFonts w:eastAsia="Calibri"/>
      <w:sz w:val="22"/>
      <w:szCs w:val="22"/>
      <w:lang w:val="en-US" w:eastAsia="en-US"/>
    </w:rPr>
  </w:style>
  <w:style w:type="table" w:customStyle="1" w:styleId="TableNormal">
    <w:name w:val="Table Normal"/>
    <w:rsid w:val="009F2525"/>
    <w:pPr>
      <w:widowControl w:val="0"/>
      <w:spacing w:after="200" w:line="276" w:lineRule="auto"/>
    </w:pPr>
    <w:rPr>
      <w:rFonts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rsid w:val="009F252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mentoClaro1">
    <w:name w:val="Sombreamento Claro1"/>
    <w:basedOn w:val="Tabelanormal"/>
    <w:uiPriority w:val="60"/>
    <w:rsid w:val="009F25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ontstyle01">
    <w:name w:val="fontstyle01"/>
    <w:rsid w:val="009F2525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F2525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SombreamentoClaro2">
    <w:name w:val="Sombreamento Claro2"/>
    <w:basedOn w:val="Tabelanormal"/>
    <w:uiPriority w:val="60"/>
    <w:rsid w:val="009F252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1">
    <w:name w:val="Lista Clara1"/>
    <w:basedOn w:val="Tabelanormal"/>
    <w:uiPriority w:val="61"/>
    <w:rsid w:val="009F252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BodyText21">
    <w:name w:val="Body Text 21"/>
    <w:basedOn w:val="Normal"/>
    <w:rsid w:val="009F2525"/>
    <w:pPr>
      <w:suppressAutoHyphens/>
      <w:autoSpaceDE w:val="0"/>
      <w:spacing w:before="0"/>
    </w:pPr>
    <w:rPr>
      <w:rFonts w:ascii="Times New Roman" w:hAnsi="Times New Roman" w:cs="Times New Roman"/>
      <w:lang w:eastAsia="ar-SA"/>
    </w:rPr>
  </w:style>
  <w:style w:type="paragraph" w:customStyle="1" w:styleId="Nivel01">
    <w:name w:val="Nivel 01"/>
    <w:basedOn w:val="Ttulo1"/>
    <w:next w:val="Normal"/>
    <w:qFormat/>
    <w:rsid w:val="00152E3D"/>
    <w:pPr>
      <w:keepLines/>
      <w:tabs>
        <w:tab w:val="clear" w:pos="0"/>
        <w:tab w:val="left" w:pos="567"/>
      </w:tabs>
      <w:suppressAutoHyphens w:val="0"/>
      <w:spacing w:before="240"/>
      <w:ind w:left="360" w:right="0" w:hanging="360"/>
      <w:jc w:val="both"/>
    </w:pPr>
    <w:rPr>
      <w:rFonts w:ascii="Ecofont_Spranq_eco_Sans" w:eastAsia="Times New Roman" w:hAnsi="Ecofont_Spranq_eco_Sans" w:cs="Times New Roman"/>
      <w:color w:val="000000"/>
      <w:sz w:val="20"/>
      <w:szCs w:val="20"/>
      <w:lang w:eastAsia="pt-BR"/>
    </w:rPr>
  </w:style>
  <w:style w:type="numbering" w:customStyle="1" w:styleId="WWNum1">
    <w:name w:val="WWNum1"/>
    <w:basedOn w:val="Semlista"/>
    <w:rsid w:val="008C0104"/>
    <w:pPr>
      <w:numPr>
        <w:numId w:val="4"/>
      </w:numPr>
    </w:pPr>
  </w:style>
  <w:style w:type="paragraph" w:customStyle="1" w:styleId="PADRO0">
    <w:name w:val="PADRÃO"/>
    <w:rsid w:val="000B7D5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1279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93A4B"/>
    <w:pPr>
      <w:widowControl w:val="0"/>
      <w:autoSpaceDE w:val="0"/>
      <w:autoSpaceDN w:val="0"/>
      <w:spacing w:before="0"/>
      <w:jc w:val="left"/>
    </w:pPr>
    <w:rPr>
      <w:rFonts w:ascii="Times New Roman" w:hAnsi="Times New Roman" w:cs="Times New Roman"/>
      <w:sz w:val="22"/>
      <w:szCs w:val="22"/>
      <w:lang w:bidi="pt-BR"/>
    </w:rPr>
  </w:style>
  <w:style w:type="paragraph" w:customStyle="1" w:styleId="font8">
    <w:name w:val="font8"/>
    <w:basedOn w:val="Normal"/>
    <w:rsid w:val="009F4B19"/>
    <w:pPr>
      <w:spacing w:before="100" w:after="100"/>
      <w:jc w:val="left"/>
    </w:pPr>
    <w:rPr>
      <w:rFonts w:ascii="Times New Roman" w:eastAsia="Arial Unicode MS" w:hAnsi="Times New Roman" w:cs="Times New Roman"/>
      <w:b/>
      <w:szCs w:val="20"/>
    </w:rPr>
  </w:style>
  <w:style w:type="paragraph" w:customStyle="1" w:styleId="PargrafodaLista2">
    <w:name w:val="Parágrafo da Lista2"/>
    <w:basedOn w:val="Normal"/>
    <w:rsid w:val="009F4B19"/>
    <w:pPr>
      <w:suppressAutoHyphens/>
      <w:spacing w:before="0" w:after="200" w:line="276" w:lineRule="auto"/>
      <w:ind w:left="720"/>
      <w:jc w:val="lef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xl63">
    <w:name w:val="xl63"/>
    <w:basedOn w:val="Normal"/>
    <w:rsid w:val="00C01D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64">
    <w:name w:val="xl64"/>
    <w:basedOn w:val="Normal"/>
    <w:rsid w:val="00C01D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65">
    <w:name w:val="xl65"/>
    <w:basedOn w:val="Normal"/>
    <w:rsid w:val="00C0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66">
    <w:name w:val="xl66"/>
    <w:basedOn w:val="Normal"/>
    <w:rsid w:val="00C0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67">
    <w:name w:val="xl67"/>
    <w:basedOn w:val="Normal"/>
    <w:rsid w:val="00C0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"/>
    <w:rsid w:val="00C01D6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F3F3F"/>
    </w:rPr>
  </w:style>
  <w:style w:type="paragraph" w:customStyle="1" w:styleId="xl69">
    <w:name w:val="xl69"/>
    <w:basedOn w:val="Normal"/>
    <w:rsid w:val="00C01D6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F3F3F"/>
    </w:rPr>
  </w:style>
  <w:style w:type="paragraph" w:customStyle="1" w:styleId="xl70">
    <w:name w:val="xl70"/>
    <w:basedOn w:val="Normal"/>
    <w:rsid w:val="00C01D6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F3F3F"/>
    </w:rPr>
  </w:style>
  <w:style w:type="paragraph" w:customStyle="1" w:styleId="xl71">
    <w:name w:val="xl71"/>
    <w:basedOn w:val="Normal"/>
    <w:rsid w:val="00C01D6E"/>
    <w:pPr>
      <w:pBdr>
        <w:top w:val="single" w:sz="4" w:space="0" w:color="3F3F3F"/>
        <w:left w:val="single" w:sz="4" w:space="0" w:color="3F3F3F"/>
        <w:bottom w:val="single" w:sz="4" w:space="0" w:color="3F3F3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F3F3F"/>
    </w:rPr>
  </w:style>
  <w:style w:type="paragraph" w:customStyle="1" w:styleId="xl72">
    <w:name w:val="xl72"/>
    <w:basedOn w:val="Normal"/>
    <w:rsid w:val="00C01D6E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F3F3F"/>
    </w:rPr>
  </w:style>
  <w:style w:type="paragraph" w:customStyle="1" w:styleId="xl73">
    <w:name w:val="xl73"/>
    <w:basedOn w:val="Normal"/>
    <w:rsid w:val="00C01D6E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F3F3F"/>
    </w:rPr>
  </w:style>
  <w:style w:type="paragraph" w:customStyle="1" w:styleId="xl74">
    <w:name w:val="xl74"/>
    <w:basedOn w:val="Normal"/>
    <w:rsid w:val="00C01D6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cs="Times New Roman"/>
      <w:color w:val="3F3F3F"/>
    </w:rPr>
  </w:style>
  <w:style w:type="paragraph" w:customStyle="1" w:styleId="xl75">
    <w:name w:val="xl75"/>
    <w:basedOn w:val="Normal"/>
    <w:rsid w:val="00C01D6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F3F3F"/>
    </w:rPr>
  </w:style>
  <w:style w:type="paragraph" w:customStyle="1" w:styleId="xl76">
    <w:name w:val="xl76"/>
    <w:basedOn w:val="Normal"/>
    <w:rsid w:val="00C01D6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77">
    <w:name w:val="xl77"/>
    <w:basedOn w:val="Normal"/>
    <w:rsid w:val="00C01D6E"/>
    <w:pPr>
      <w:pBdr>
        <w:top w:val="single" w:sz="4" w:space="0" w:color="3F3F3F"/>
        <w:left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F3F3F"/>
    </w:rPr>
  </w:style>
  <w:style w:type="paragraph" w:customStyle="1" w:styleId="xl78">
    <w:name w:val="xl78"/>
    <w:basedOn w:val="Normal"/>
    <w:rsid w:val="00C01D6E"/>
    <w:pPr>
      <w:pBdr>
        <w:top w:val="single" w:sz="4" w:space="0" w:color="3F3F3F"/>
        <w:left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F3F3F"/>
    </w:rPr>
  </w:style>
  <w:style w:type="paragraph" w:customStyle="1" w:styleId="xl79">
    <w:name w:val="xl79"/>
    <w:basedOn w:val="Normal"/>
    <w:rsid w:val="00C01D6E"/>
    <w:pPr>
      <w:pBdr>
        <w:top w:val="single" w:sz="4" w:space="0" w:color="3F3F3F"/>
        <w:left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F3F3F"/>
    </w:rPr>
  </w:style>
  <w:style w:type="paragraph" w:customStyle="1" w:styleId="xl80">
    <w:name w:val="xl80"/>
    <w:basedOn w:val="Normal"/>
    <w:rsid w:val="00C01D6E"/>
    <w:pPr>
      <w:pBdr>
        <w:top w:val="single" w:sz="4" w:space="0" w:color="3F3F3F"/>
        <w:left w:val="single" w:sz="4" w:space="0" w:color="3F3F3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F3F3F"/>
    </w:rPr>
  </w:style>
  <w:style w:type="paragraph" w:customStyle="1" w:styleId="xl81">
    <w:name w:val="xl81"/>
    <w:basedOn w:val="Normal"/>
    <w:rsid w:val="00C01D6E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F3F3F"/>
    </w:rPr>
  </w:style>
  <w:style w:type="paragraph" w:customStyle="1" w:styleId="xl82">
    <w:name w:val="xl82"/>
    <w:basedOn w:val="Normal"/>
    <w:rsid w:val="00C01D6E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F3F3F"/>
    </w:rPr>
  </w:style>
  <w:style w:type="paragraph" w:customStyle="1" w:styleId="xl83">
    <w:name w:val="xl83"/>
    <w:basedOn w:val="Normal"/>
    <w:rsid w:val="00C01D6E"/>
    <w:pPr>
      <w:pBdr>
        <w:top w:val="single" w:sz="4" w:space="0" w:color="3F3F3F"/>
        <w:left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cs="Times New Roman"/>
      <w:color w:val="3F3F3F"/>
    </w:rPr>
  </w:style>
  <w:style w:type="paragraph" w:customStyle="1" w:styleId="xl84">
    <w:name w:val="xl84"/>
    <w:basedOn w:val="Normal"/>
    <w:rsid w:val="00C0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"/>
    <w:rsid w:val="00C0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6">
    <w:name w:val="xl86"/>
    <w:basedOn w:val="Normal"/>
    <w:rsid w:val="00C0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7">
    <w:name w:val="xl87"/>
    <w:basedOn w:val="Normal"/>
    <w:rsid w:val="00C0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8">
    <w:name w:val="xl88"/>
    <w:basedOn w:val="Normal"/>
    <w:rsid w:val="00C0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89">
    <w:name w:val="xl89"/>
    <w:basedOn w:val="Normal"/>
    <w:rsid w:val="00C01D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character" w:customStyle="1" w:styleId="SemEspaamentoChar">
    <w:name w:val="Sem Espaçamento Char"/>
    <w:aliases w:val="P-Corpo Char,Sem Espaçamento1 Char,Grade Média 21 Char"/>
    <w:link w:val="SemEspaamento"/>
    <w:uiPriority w:val="1"/>
    <w:qFormat/>
    <w:locked/>
    <w:rsid w:val="00B04E3A"/>
    <w:rPr>
      <w:rFonts w:cs="Calibri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locked/>
    <w:rsid w:val="00B04E3A"/>
    <w:pPr>
      <w:suppressAutoHyphens/>
      <w:spacing w:before="0"/>
      <w:ind w:left="566" w:hanging="283"/>
      <w:contextualSpacing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ParagPB">
    <w:name w:val="Parag PB"/>
    <w:basedOn w:val="Normal"/>
    <w:rsid w:val="00B04E3A"/>
    <w:pPr>
      <w:ind w:firstLine="1134"/>
    </w:pPr>
    <w:rPr>
      <w:rFonts w:ascii="Times New Roman" w:hAnsi="Times New Roman" w:cs="Times New Roman"/>
      <w:szCs w:val="20"/>
    </w:rPr>
  </w:style>
  <w:style w:type="paragraph" w:customStyle="1" w:styleId="xl90">
    <w:name w:val="xl90"/>
    <w:basedOn w:val="Normal"/>
    <w:rsid w:val="00B04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Normal"/>
    <w:rsid w:val="00B04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2">
    <w:name w:val="xl92"/>
    <w:basedOn w:val="Normal"/>
    <w:rsid w:val="00B04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3">
    <w:name w:val="xl93"/>
    <w:basedOn w:val="Normal"/>
    <w:rsid w:val="00B04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Normal"/>
    <w:rsid w:val="00B04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5">
    <w:name w:val="xl95"/>
    <w:basedOn w:val="Normal"/>
    <w:rsid w:val="00B04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Normal"/>
    <w:rsid w:val="00B04E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Normal"/>
    <w:rsid w:val="00B04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9D9D9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"/>
    <w:rsid w:val="00B04E3A"/>
    <w:pPr>
      <w:pBdr>
        <w:top w:val="single" w:sz="4" w:space="0" w:color="auto"/>
        <w:bottom w:val="single" w:sz="4" w:space="0" w:color="auto"/>
      </w:pBdr>
      <w:shd w:val="clear" w:color="D9D9D9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Normal"/>
    <w:rsid w:val="00B04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9D9D9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"/>
    <w:rsid w:val="00B04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Normal"/>
    <w:rsid w:val="00B04E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2">
    <w:name w:val="xl102"/>
    <w:basedOn w:val="Normal"/>
    <w:rsid w:val="00B04E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Normal"/>
    <w:rsid w:val="00B04E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4">
    <w:name w:val="xl104"/>
    <w:basedOn w:val="Normal"/>
    <w:rsid w:val="00B04E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5">
    <w:name w:val="xl105"/>
    <w:basedOn w:val="Normal"/>
    <w:rsid w:val="00B04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6">
    <w:name w:val="xl106"/>
    <w:basedOn w:val="Normal"/>
    <w:rsid w:val="00B04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7">
    <w:name w:val="xl107"/>
    <w:basedOn w:val="Normal"/>
    <w:rsid w:val="00B04E3A"/>
    <w:pPr>
      <w:pBdr>
        <w:top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Normal"/>
    <w:rsid w:val="00B04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Normal"/>
    <w:rsid w:val="00B04E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9D9D9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0">
    <w:name w:val="xl110"/>
    <w:basedOn w:val="Normal"/>
    <w:rsid w:val="00B04E3A"/>
    <w:pPr>
      <w:pBdr>
        <w:top w:val="single" w:sz="4" w:space="0" w:color="auto"/>
        <w:bottom w:val="single" w:sz="4" w:space="0" w:color="auto"/>
      </w:pBdr>
      <w:shd w:val="clear" w:color="D9D9D9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1">
    <w:name w:val="xl111"/>
    <w:basedOn w:val="Normal"/>
    <w:rsid w:val="00B04E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9D9D9" w:fill="EEECE1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DAAF-7EA8-4E93-8DE7-E9939E3B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explicativas: a utilização das minutas-padrão não dispensa a submissão do processo à Procuradoria-Geral do Estado do Piauí, na forma do art</vt:lpstr>
    </vt:vector>
  </TitlesOfParts>
  <Company>Casa</Company>
  <LinksUpToDate>false</LinksUpToDate>
  <CharactersWithSpaces>1713</CharactersWithSpaces>
  <SharedDoc>false</SharedDoc>
  <HLinks>
    <vt:vector size="54" baseType="variant">
      <vt:variant>
        <vt:i4>2097191</vt:i4>
      </vt:variant>
      <vt:variant>
        <vt:i4>24</vt:i4>
      </vt:variant>
      <vt:variant>
        <vt:i4>0</vt:i4>
      </vt:variant>
      <vt:variant>
        <vt:i4>5</vt:i4>
      </vt:variant>
      <vt:variant>
        <vt:lpwstr>http://www.fabricantex.com/produtox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4259848</vt:i4>
      </vt:variant>
      <vt:variant>
        <vt:i4>18</vt:i4>
      </vt:variant>
      <vt:variant>
        <vt:i4>0</vt:i4>
      </vt:variant>
      <vt:variant>
        <vt:i4>5</vt:i4>
      </vt:variant>
      <vt:variant>
        <vt:lpwstr>http://www.saoluis.ma.gov.br/</vt:lpwstr>
      </vt:variant>
      <vt:variant>
        <vt:lpwstr/>
      </vt:variant>
      <vt:variant>
        <vt:i4>6029383</vt:i4>
      </vt:variant>
      <vt:variant>
        <vt:i4>15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6029383</vt:i4>
      </vt:variant>
      <vt:variant>
        <vt:i4>12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1507441</vt:i4>
      </vt:variant>
      <vt:variant>
        <vt:i4>6</vt:i4>
      </vt:variant>
      <vt:variant>
        <vt:i4>0</vt:i4>
      </vt:variant>
      <vt:variant>
        <vt:i4>5</vt:i4>
      </vt:variant>
      <vt:variant>
        <vt:lpwstr>mailto:trajano.cplsaoluis@gmail.com</vt:lpwstr>
      </vt:variant>
      <vt:variant>
        <vt:lpwstr/>
      </vt:variant>
      <vt:variant>
        <vt:i4>1507441</vt:i4>
      </vt:variant>
      <vt:variant>
        <vt:i4>3</vt:i4>
      </vt:variant>
      <vt:variant>
        <vt:i4>0</vt:i4>
      </vt:variant>
      <vt:variant>
        <vt:i4>5</vt:i4>
      </vt:variant>
      <vt:variant>
        <vt:lpwstr>mailto:trajano.cplsaoluis@gmail.com</vt:lpwstr>
      </vt:variant>
      <vt:variant>
        <vt:lpwstr/>
      </vt:variant>
      <vt:variant>
        <vt:i4>1507441</vt:i4>
      </vt:variant>
      <vt:variant>
        <vt:i4>0</vt:i4>
      </vt:variant>
      <vt:variant>
        <vt:i4>0</vt:i4>
      </vt:variant>
      <vt:variant>
        <vt:i4>5</vt:i4>
      </vt:variant>
      <vt:variant>
        <vt:lpwstr>mailto:trajano.cplsaoluis@gmail.com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explicativas: a utilização das minutas-padrão não dispensa a submissão do processo à Procuradoria-Geral do Estado do Piauí, na forma do art</dc:title>
  <dc:subject/>
  <dc:creator>Anderson</dc:creator>
  <cp:keywords/>
  <cp:lastModifiedBy>tiago trajano</cp:lastModifiedBy>
  <cp:revision>2</cp:revision>
  <cp:lastPrinted>2019-12-05T17:28:00Z</cp:lastPrinted>
  <dcterms:created xsi:type="dcterms:W3CDTF">2022-02-02T21:03:00Z</dcterms:created>
  <dcterms:modified xsi:type="dcterms:W3CDTF">2022-02-02T21:03:00Z</dcterms:modified>
</cp:coreProperties>
</file>